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A4581" w:rsidRPr="00B21AC7" w:rsidRDefault="00511ED2" w:rsidP="001A4581">
      <w:pPr>
        <w:ind w:hanging="1411"/>
        <w:rPr>
          <w:rFonts w:ascii="Calibri" w:hAnsi="Calibri" w:cs="Calibri"/>
          <w:b/>
          <w:sz w:val="28"/>
          <w:szCs w:val="28"/>
          <w:lang w:val="sk-SK"/>
        </w:rPr>
      </w:pPr>
      <w:r w:rsidRPr="00511ED2">
        <w:rPr>
          <w:rFonts w:ascii="Arial" w:hAnsi="Arial" w:cs="Arial"/>
          <w:bCs/>
          <w:noProof/>
          <w:sz w:val="40"/>
          <w:szCs w:val="5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3.55pt;margin-top:-1.55pt;width:359.65pt;height:104.85pt;z-index:251657728;mso-height-percent:200;mso-height-percent:200;mso-width-relative:margin;mso-height-relative:margin" stroked="f">
            <v:textbox style="mso-next-textbox:#_x0000_s2050;mso-fit-shape-to-text:t">
              <w:txbxContent>
                <w:p w:rsidR="001A4581" w:rsidRPr="001A4581" w:rsidRDefault="001A4581" w:rsidP="001A4581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sz w:val="40"/>
                      <w:szCs w:val="40"/>
                      <w:lang w:val="sk-SK"/>
                    </w:rPr>
                  </w:pPr>
                  <w:r w:rsidRPr="001A4581">
                    <w:rPr>
                      <w:rFonts w:ascii="Calibri" w:hAnsi="Calibri" w:cs="Calibri"/>
                      <w:b/>
                      <w:sz w:val="40"/>
                      <w:szCs w:val="40"/>
                      <w:lang w:val="sk-SK"/>
                    </w:rPr>
                    <w:t>Výročná konferencia ÚEF SAV</w:t>
                  </w:r>
                </w:p>
                <w:p w:rsidR="001A4581" w:rsidRPr="001A4581" w:rsidRDefault="001F635C" w:rsidP="001A4581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    </w:t>
                  </w:r>
                  <w:r w:rsidR="001A4581" w:rsidRPr="001A4581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>k vyhodnoteniu výsledkov za rok 201</w:t>
                  </w:r>
                  <w:r w:rsidR="00255C00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>6</w:t>
                  </w:r>
                </w:p>
                <w:p w:rsidR="001A4581" w:rsidRPr="001A4581" w:rsidRDefault="001A4581" w:rsidP="001A4581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</w:pPr>
                </w:p>
                <w:p w:rsidR="001A4581" w:rsidRPr="001A4581" w:rsidRDefault="001F635C" w:rsidP="001A4581">
                  <w:pPr>
                    <w:ind w:hanging="1411"/>
                    <w:jc w:val="center"/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  <w:t xml:space="preserve">        </w:t>
                  </w:r>
                  <w:r w:rsidR="004C6C91"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  <w:t>štvrtok</w:t>
                  </w:r>
                  <w:r w:rsidR="001A4581" w:rsidRPr="001A4581"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  <w:t xml:space="preserve"> - 1</w:t>
                  </w:r>
                  <w:r w:rsidR="00255C00"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  <w:t>5</w:t>
                  </w:r>
                  <w:r w:rsidR="001A4581" w:rsidRPr="001A4581"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  <w:t>. december 201</w:t>
                  </w:r>
                  <w:r w:rsidR="00255C00">
                    <w:rPr>
                      <w:rFonts w:ascii="Calibri" w:hAnsi="Calibri" w:cs="Calibri"/>
                      <w:b/>
                      <w:sz w:val="36"/>
                      <w:szCs w:val="36"/>
                      <w:lang w:val="sk-SK"/>
                    </w:rPr>
                    <w:t>6</w:t>
                  </w:r>
                </w:p>
                <w:p w:rsidR="001A4581" w:rsidRDefault="006C21CD" w:rsidP="001A4581">
                  <w:pPr>
                    <w:rPr>
                      <w:lang w:val="sk-SK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   </w:t>
                  </w:r>
                  <w:r w:rsidR="001F635C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  </w:t>
                  </w:r>
                  <w:r w:rsidR="001F635C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 </w:t>
                  </w:r>
                  <w:r w:rsidR="001A4581" w:rsidRPr="001A4581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Aula  na </w:t>
                  </w:r>
                  <w:proofErr w:type="spellStart"/>
                  <w:r w:rsidR="001A4581" w:rsidRPr="001A4581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>Watsonovej</w:t>
                  </w:r>
                  <w:proofErr w:type="spellEnd"/>
                  <w:r w:rsidR="001A4581" w:rsidRPr="001A4581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ul.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47</w:t>
                  </w:r>
                  <w:r w:rsidR="001A4581" w:rsidRPr="001A4581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</w:t>
                  </w:r>
                  <w:r w:rsidR="001F635C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 xml:space="preserve"> </w:t>
                  </w:r>
                  <w:r w:rsidR="001A4581" w:rsidRPr="001A4581">
                    <w:rPr>
                      <w:rFonts w:ascii="Calibri" w:hAnsi="Calibri" w:cs="Calibri"/>
                      <w:b/>
                      <w:sz w:val="28"/>
                      <w:szCs w:val="28"/>
                      <w:lang w:val="sk-SK"/>
                    </w:rPr>
                    <w:t>v Košiciach</w:t>
                  </w:r>
                </w:p>
              </w:txbxContent>
            </v:textbox>
          </v:shape>
        </w:pict>
      </w:r>
      <w:r w:rsidR="001A4581">
        <w:rPr>
          <w:rFonts w:ascii="Arial" w:hAnsi="Arial" w:cs="Arial"/>
          <w:bCs/>
          <w:sz w:val="40"/>
          <w:szCs w:val="52"/>
          <w:lang w:val="en-US"/>
        </w:rPr>
        <w:t xml:space="preserve">                  </w:t>
      </w:r>
      <w:r w:rsidR="003B75FB">
        <w:rPr>
          <w:rFonts w:ascii="Arial" w:hAnsi="Arial" w:cs="Arial"/>
          <w:bCs/>
          <w:noProof/>
          <w:sz w:val="40"/>
          <w:szCs w:val="52"/>
          <w:lang w:val="sk-SK" w:eastAsia="sk-SK"/>
        </w:rPr>
        <w:drawing>
          <wp:inline distT="0" distB="0" distL="0" distR="0">
            <wp:extent cx="1009650" cy="1295400"/>
            <wp:effectExtent l="19050" t="0" r="0" b="0"/>
            <wp:docPr id="1" name="Obrázok 1" descr="emblu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u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87" w:rsidRDefault="00214887" w:rsidP="00214887">
      <w:pPr>
        <w:pStyle w:val="Nzov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</w:t>
      </w:r>
    </w:p>
    <w:p w:rsidR="00B21AC7" w:rsidRPr="00A77177" w:rsidRDefault="00214887" w:rsidP="00214887">
      <w:pPr>
        <w:pStyle w:val="Nzov"/>
        <w:jc w:val="left"/>
        <w:rPr>
          <w:rFonts w:ascii="Calibri" w:hAnsi="Calibri" w:cs="Calibri"/>
          <w:b/>
          <w:sz w:val="36"/>
          <w:szCs w:val="36"/>
        </w:rPr>
      </w:pPr>
      <w:r w:rsidRPr="00A77177">
        <w:rPr>
          <w:rFonts w:ascii="Calibri" w:hAnsi="Calibri" w:cs="Calibri"/>
          <w:b/>
          <w:sz w:val="36"/>
          <w:szCs w:val="36"/>
        </w:rPr>
        <w:t xml:space="preserve">    </w:t>
      </w:r>
      <w:r w:rsidR="00A77177">
        <w:rPr>
          <w:rFonts w:ascii="Calibri" w:hAnsi="Calibri" w:cs="Calibri"/>
          <w:b/>
          <w:sz w:val="36"/>
          <w:szCs w:val="36"/>
        </w:rPr>
        <w:t xml:space="preserve"> </w:t>
      </w:r>
      <w:r w:rsidRPr="00A77177">
        <w:rPr>
          <w:rFonts w:ascii="Calibri" w:hAnsi="Calibri" w:cs="Calibri"/>
          <w:b/>
          <w:sz w:val="36"/>
          <w:szCs w:val="36"/>
        </w:rPr>
        <w:t xml:space="preserve"> </w:t>
      </w:r>
      <w:r w:rsidR="00B21AC7" w:rsidRPr="00A77177">
        <w:rPr>
          <w:rFonts w:ascii="Calibri" w:hAnsi="Calibri" w:cs="Calibri"/>
          <w:b/>
          <w:sz w:val="36"/>
          <w:szCs w:val="36"/>
        </w:rPr>
        <w:t>PROGRAM</w:t>
      </w:r>
    </w:p>
    <w:p w:rsidR="00214887" w:rsidRDefault="007D2069" w:rsidP="00214887">
      <w:pPr>
        <w:ind w:left="1843" w:hanging="851"/>
        <w:rPr>
          <w:rFonts w:ascii="Calibri" w:hAnsi="Calibri" w:cs="Calibri"/>
          <w:b/>
          <w:sz w:val="24"/>
          <w:szCs w:val="24"/>
          <w:lang w:val="sk-SK"/>
        </w:rPr>
      </w:pPr>
      <w:r w:rsidRPr="00B21AC7">
        <w:rPr>
          <w:rFonts w:ascii="Calibri" w:hAnsi="Calibri" w:cs="Calibri"/>
          <w:b/>
          <w:sz w:val="24"/>
          <w:szCs w:val="24"/>
          <w:lang w:val="sk-SK"/>
        </w:rPr>
        <w:t xml:space="preserve"> </w:t>
      </w:r>
    </w:p>
    <w:p w:rsidR="00F14BAB" w:rsidRDefault="00C839F1" w:rsidP="00C839F1">
      <w:pPr>
        <w:ind w:left="426" w:hanging="426"/>
        <w:rPr>
          <w:rFonts w:ascii="Calibri" w:hAnsi="Calibri" w:cs="Calibri"/>
          <w:b/>
          <w:i/>
          <w:sz w:val="26"/>
          <w:szCs w:val="26"/>
          <w:lang w:val="sk-SK"/>
        </w:rPr>
      </w:pPr>
      <w:r>
        <w:rPr>
          <w:rFonts w:ascii="Calibri" w:hAnsi="Calibri" w:cs="Calibri"/>
          <w:b/>
          <w:i/>
          <w:sz w:val="24"/>
          <w:szCs w:val="24"/>
          <w:lang w:val="sk-SK"/>
        </w:rPr>
        <w:t xml:space="preserve">       </w:t>
      </w:r>
      <w:r w:rsidR="00214887" w:rsidRPr="00214887">
        <w:rPr>
          <w:rFonts w:ascii="Calibri" w:hAnsi="Calibri" w:cs="Calibri"/>
          <w:b/>
          <w:i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b/>
          <w:i/>
          <w:sz w:val="24"/>
          <w:szCs w:val="24"/>
          <w:lang w:val="sk-SK"/>
        </w:rPr>
        <w:t xml:space="preserve"> </w:t>
      </w:r>
      <w:r w:rsidR="00214887" w:rsidRPr="00214887">
        <w:rPr>
          <w:rFonts w:ascii="Calibri" w:hAnsi="Calibri" w:cs="Calibri"/>
          <w:b/>
          <w:i/>
          <w:sz w:val="26"/>
          <w:szCs w:val="26"/>
          <w:lang w:val="sk-SK"/>
        </w:rPr>
        <w:t xml:space="preserve">8:00 </w:t>
      </w:r>
      <w:r>
        <w:rPr>
          <w:rFonts w:ascii="Calibri" w:hAnsi="Calibri" w:cs="Calibri"/>
          <w:b/>
          <w:i/>
          <w:sz w:val="26"/>
          <w:szCs w:val="26"/>
          <w:lang w:val="sk-SK"/>
        </w:rPr>
        <w:t>– 8:</w:t>
      </w:r>
      <w:r w:rsidR="001F635C">
        <w:rPr>
          <w:rFonts w:ascii="Calibri" w:hAnsi="Calibri" w:cs="Calibri"/>
          <w:b/>
          <w:i/>
          <w:sz w:val="26"/>
          <w:szCs w:val="26"/>
          <w:lang w:val="sk-SK"/>
        </w:rPr>
        <w:t>15</w:t>
      </w:r>
      <w:r>
        <w:rPr>
          <w:rFonts w:ascii="Calibri" w:hAnsi="Calibri" w:cs="Calibri"/>
          <w:b/>
          <w:i/>
          <w:sz w:val="26"/>
          <w:szCs w:val="26"/>
          <w:lang w:val="sk-SK"/>
        </w:rPr>
        <w:t xml:space="preserve"> </w:t>
      </w:r>
      <w:r w:rsidR="00214887" w:rsidRPr="00214887">
        <w:rPr>
          <w:rFonts w:ascii="Calibri" w:hAnsi="Calibri" w:cs="Calibri"/>
          <w:b/>
          <w:i/>
          <w:sz w:val="26"/>
          <w:szCs w:val="26"/>
          <w:lang w:val="sk-SK"/>
        </w:rPr>
        <w:t xml:space="preserve">Výsledky </w:t>
      </w:r>
      <w:r>
        <w:rPr>
          <w:rFonts w:ascii="Calibri" w:hAnsi="Calibri" w:cs="Calibri"/>
          <w:b/>
          <w:i/>
          <w:sz w:val="26"/>
          <w:szCs w:val="26"/>
          <w:lang w:val="sk-SK"/>
        </w:rPr>
        <w:t xml:space="preserve">ÚEF SAV </w:t>
      </w:r>
      <w:r w:rsidR="00214887" w:rsidRPr="00214887">
        <w:rPr>
          <w:rFonts w:ascii="Calibri" w:hAnsi="Calibri" w:cs="Calibri"/>
          <w:b/>
          <w:i/>
          <w:sz w:val="26"/>
          <w:szCs w:val="26"/>
          <w:lang w:val="sk-SK"/>
        </w:rPr>
        <w:t>roku 201</w:t>
      </w:r>
      <w:r w:rsidR="00255C00">
        <w:rPr>
          <w:rFonts w:ascii="Calibri" w:hAnsi="Calibri" w:cs="Calibri"/>
          <w:b/>
          <w:i/>
          <w:sz w:val="26"/>
          <w:szCs w:val="26"/>
          <w:lang w:val="sk-SK"/>
        </w:rPr>
        <w:t>6</w:t>
      </w:r>
      <w:r w:rsidR="00214887" w:rsidRPr="00214887">
        <w:rPr>
          <w:rFonts w:ascii="Calibri" w:hAnsi="Calibri" w:cs="Calibri"/>
          <w:b/>
          <w:i/>
          <w:sz w:val="26"/>
          <w:szCs w:val="26"/>
          <w:lang w:val="sk-SK"/>
        </w:rPr>
        <w:t xml:space="preserve"> - riaditeľ ÚEF SAV</w:t>
      </w:r>
      <w:r w:rsidR="00F14BAB">
        <w:rPr>
          <w:rFonts w:ascii="Calibri" w:hAnsi="Calibri" w:cs="Calibri"/>
          <w:b/>
          <w:i/>
          <w:sz w:val="26"/>
          <w:szCs w:val="26"/>
          <w:lang w:val="sk-SK"/>
        </w:rPr>
        <w:t>.</w:t>
      </w:r>
    </w:p>
    <w:p w:rsidR="001F635C" w:rsidRDefault="00F14BAB" w:rsidP="001F635C">
      <w:pPr>
        <w:rPr>
          <w:rFonts w:ascii="Calibri" w:hAnsi="Calibri" w:cs="Calibri"/>
          <w:b/>
          <w:sz w:val="26"/>
          <w:szCs w:val="26"/>
          <w:lang w:val="sk-SK"/>
        </w:rPr>
      </w:pPr>
      <w:r>
        <w:rPr>
          <w:rFonts w:ascii="Calibri" w:hAnsi="Calibri" w:cs="Calibri"/>
          <w:b/>
          <w:i/>
          <w:sz w:val="26"/>
          <w:szCs w:val="26"/>
          <w:lang w:val="sk-SK"/>
        </w:rPr>
        <w:t xml:space="preserve"> </w:t>
      </w:r>
      <w:r w:rsidR="001F635C">
        <w:rPr>
          <w:rFonts w:ascii="Calibri" w:hAnsi="Calibri" w:cs="Calibri"/>
          <w:b/>
          <w:i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i/>
          <w:sz w:val="26"/>
          <w:szCs w:val="26"/>
          <w:lang w:val="sk-SK"/>
        </w:rPr>
        <w:t xml:space="preserve">      </w:t>
      </w:r>
      <w:r w:rsidR="001F635C" w:rsidRPr="001F635C">
        <w:rPr>
          <w:rFonts w:ascii="Calibri" w:hAnsi="Calibri" w:cs="Calibri"/>
          <w:b/>
          <w:i/>
          <w:sz w:val="26"/>
          <w:szCs w:val="26"/>
          <w:lang w:val="sk-SK"/>
        </w:rPr>
        <w:t>8:15 – 8:20</w:t>
      </w:r>
      <w:r w:rsidR="001F635C">
        <w:rPr>
          <w:rFonts w:ascii="Calibri" w:hAnsi="Calibri" w:cs="Calibri"/>
          <w:b/>
          <w:sz w:val="26"/>
          <w:szCs w:val="26"/>
          <w:lang w:val="sk-SK"/>
        </w:rPr>
        <w:t xml:space="preserve">  </w:t>
      </w:r>
      <w:r w:rsidR="001F635C" w:rsidRPr="001F635C">
        <w:rPr>
          <w:rFonts w:ascii="Calibri" w:hAnsi="Calibri" w:cs="Calibri"/>
          <w:b/>
          <w:i/>
          <w:sz w:val="26"/>
          <w:szCs w:val="26"/>
          <w:lang w:val="sk-SK"/>
        </w:rPr>
        <w:t>Referát predsedu Vedeckej rady</w:t>
      </w:r>
      <w:r w:rsidR="001F635C">
        <w:rPr>
          <w:rFonts w:ascii="Calibri" w:hAnsi="Calibri" w:cs="Calibri"/>
          <w:b/>
          <w:i/>
          <w:sz w:val="26"/>
          <w:szCs w:val="26"/>
          <w:lang w:val="sk-SK"/>
        </w:rPr>
        <w:t>.</w:t>
      </w:r>
    </w:p>
    <w:p w:rsidR="00214887" w:rsidRPr="00214887" w:rsidRDefault="00F14BAB" w:rsidP="001F635C">
      <w:pPr>
        <w:ind w:left="426" w:hanging="426"/>
        <w:rPr>
          <w:rFonts w:ascii="Calibri" w:hAnsi="Calibri" w:cs="Calibri"/>
          <w:i/>
          <w:sz w:val="26"/>
          <w:szCs w:val="26"/>
          <w:lang w:val="sk-SK"/>
        </w:rPr>
      </w:pPr>
      <w:r>
        <w:rPr>
          <w:rFonts w:ascii="Calibri" w:hAnsi="Calibri" w:cs="Calibri"/>
          <w:b/>
          <w:i/>
          <w:sz w:val="26"/>
          <w:szCs w:val="26"/>
          <w:lang w:val="sk-SK"/>
        </w:rPr>
        <w:t xml:space="preserve"> </w:t>
      </w:r>
    </w:p>
    <w:p w:rsidR="00214887" w:rsidRPr="00214887" w:rsidRDefault="00784EE2" w:rsidP="00214887">
      <w:pPr>
        <w:ind w:left="1843" w:hanging="851"/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>
        <w:rPr>
          <w:rFonts w:ascii="Calibri" w:hAnsi="Calibri" w:cs="Calibri"/>
          <w:b/>
          <w:sz w:val="26"/>
          <w:szCs w:val="26"/>
          <w:lang w:val="sk-SK"/>
        </w:rPr>
        <w:t>8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2</w:t>
      </w:r>
      <w:r w:rsidR="00F14BAB">
        <w:rPr>
          <w:rFonts w:ascii="Calibri" w:hAnsi="Calibri" w:cs="Calibri"/>
          <w:b/>
          <w:sz w:val="26"/>
          <w:szCs w:val="26"/>
          <w:lang w:val="sk-SK"/>
        </w:rPr>
        <w:t>0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4C6C91" w:rsidRPr="00214887">
        <w:rPr>
          <w:rFonts w:ascii="Calibri" w:hAnsi="Calibri" w:cs="Calibri"/>
          <w:b/>
          <w:sz w:val="26"/>
          <w:szCs w:val="26"/>
          <w:lang w:val="sk-SK"/>
        </w:rPr>
        <w:t>Oddelenie kozmickej fyziky</w:t>
      </w:r>
      <w:r w:rsidR="00940151">
        <w:rPr>
          <w:rFonts w:ascii="Calibri" w:hAnsi="Calibri" w:cs="Calibri"/>
          <w:b/>
          <w:sz w:val="26"/>
          <w:szCs w:val="26"/>
          <w:lang w:val="sk-SK"/>
        </w:rPr>
        <w:t xml:space="preserve">     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 </w:t>
      </w:r>
      <w:r w:rsidR="00381409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sz w:val="26"/>
          <w:szCs w:val="26"/>
          <w:lang w:val="sk-SK"/>
        </w:rPr>
        <w:t xml:space="preserve"> 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  </w:t>
      </w:r>
      <w:r w:rsid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 w:rsidRPr="00214887">
        <w:rPr>
          <w:rFonts w:ascii="Calibri" w:hAnsi="Calibri" w:cs="Calibri"/>
          <w:i/>
          <w:sz w:val="26"/>
          <w:szCs w:val="26"/>
          <w:lang w:val="sk-SK"/>
        </w:rPr>
        <w:t>(20</w:t>
      </w:r>
      <w:r>
        <w:rPr>
          <w:rFonts w:ascii="Calibri" w:hAnsi="Calibri" w:cs="Calibri"/>
          <w:i/>
          <w:sz w:val="26"/>
          <w:szCs w:val="26"/>
          <w:lang w:val="sk-SK"/>
        </w:rPr>
        <w:t xml:space="preserve"> minút prez.</w:t>
      </w:r>
      <w:r w:rsidR="00214887" w:rsidRPr="00214887">
        <w:rPr>
          <w:rFonts w:ascii="Calibri" w:hAnsi="Calibri" w:cs="Calibri"/>
          <w:i/>
          <w:sz w:val="26"/>
          <w:szCs w:val="26"/>
          <w:lang w:val="sk-SK"/>
        </w:rPr>
        <w:t>+5 minút</w:t>
      </w:r>
      <w:r>
        <w:rPr>
          <w:rFonts w:ascii="Calibri" w:hAnsi="Calibri" w:cs="Calibri"/>
          <w:i/>
          <w:sz w:val="26"/>
          <w:szCs w:val="26"/>
          <w:lang w:val="sk-SK"/>
        </w:rPr>
        <w:t xml:space="preserve"> diskusia</w:t>
      </w:r>
      <w:r w:rsidR="00214887" w:rsidRPr="00214887">
        <w:rPr>
          <w:rFonts w:ascii="Calibri" w:hAnsi="Calibri" w:cs="Calibri"/>
          <w:i/>
          <w:sz w:val="26"/>
          <w:szCs w:val="26"/>
          <w:lang w:val="sk-SK"/>
        </w:rPr>
        <w:t>)</w:t>
      </w:r>
    </w:p>
    <w:p w:rsidR="00214887" w:rsidRPr="00214887" w:rsidRDefault="00784EE2" w:rsidP="00214887">
      <w:pPr>
        <w:ind w:left="1843" w:hanging="851"/>
        <w:rPr>
          <w:rFonts w:ascii="Calibri" w:hAnsi="Calibri" w:cs="Calibri"/>
          <w:i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>
        <w:rPr>
          <w:rFonts w:ascii="Calibri" w:hAnsi="Calibri" w:cs="Calibri"/>
          <w:b/>
          <w:sz w:val="26"/>
          <w:szCs w:val="26"/>
          <w:lang w:val="sk-SK"/>
        </w:rPr>
        <w:t>8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4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5 </w:t>
      </w:r>
      <w:r w:rsidR="006B24D3" w:rsidRPr="00214887">
        <w:rPr>
          <w:rFonts w:ascii="Calibri" w:hAnsi="Calibri" w:cs="Calibri"/>
          <w:b/>
          <w:sz w:val="26"/>
          <w:szCs w:val="26"/>
          <w:lang w:val="sk-SK"/>
        </w:rPr>
        <w:t xml:space="preserve">Oddelenie subjadrovej fyziky </w:t>
      </w:r>
      <w:r w:rsidR="006B24D3">
        <w:rPr>
          <w:rFonts w:ascii="Calibri" w:hAnsi="Calibri" w:cs="Calibri"/>
          <w:b/>
          <w:sz w:val="26"/>
          <w:szCs w:val="26"/>
          <w:lang w:val="sk-SK"/>
        </w:rPr>
        <w:t xml:space="preserve">  </w:t>
      </w:r>
      <w:r w:rsidR="00940151">
        <w:rPr>
          <w:rFonts w:ascii="Calibri" w:hAnsi="Calibri" w:cs="Calibri"/>
          <w:b/>
          <w:sz w:val="26"/>
          <w:szCs w:val="26"/>
          <w:lang w:val="sk-SK"/>
        </w:rPr>
        <w:t xml:space="preserve">                                       </w:t>
      </w:r>
      <w:r w:rsidR="00940151" w:rsidRPr="00214887">
        <w:rPr>
          <w:rFonts w:ascii="Calibri" w:hAnsi="Calibri" w:cs="Calibri"/>
          <w:b/>
          <w:sz w:val="26"/>
          <w:szCs w:val="26"/>
          <w:lang w:val="sk-SK"/>
        </w:rPr>
        <w:t xml:space="preserve">       </w:t>
      </w:r>
      <w:r w:rsidR="00940151">
        <w:rPr>
          <w:rFonts w:ascii="Calibri" w:hAnsi="Calibri" w:cs="Calibri"/>
          <w:b/>
          <w:sz w:val="26"/>
          <w:szCs w:val="26"/>
          <w:lang w:val="sk-SK"/>
        </w:rPr>
        <w:t xml:space="preserve">            </w:t>
      </w:r>
      <w:r w:rsidR="006B24D3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</w:t>
      </w:r>
      <w:r w:rsidR="008A1B1F">
        <w:rPr>
          <w:rFonts w:ascii="Calibri" w:hAnsi="Calibri" w:cs="Calibri"/>
          <w:i/>
          <w:sz w:val="26"/>
          <w:szCs w:val="26"/>
          <w:lang w:val="sk-SK"/>
        </w:rPr>
        <w:t>20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+</w:t>
      </w:r>
      <w:r w:rsidR="008A1B1F">
        <w:rPr>
          <w:rFonts w:ascii="Calibri" w:hAnsi="Calibri" w:cs="Calibri"/>
          <w:i/>
          <w:sz w:val="26"/>
          <w:szCs w:val="26"/>
          <w:lang w:val="sk-SK"/>
        </w:rPr>
        <w:t>5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)</w:t>
      </w:r>
    </w:p>
    <w:p w:rsidR="00214887" w:rsidRPr="00214887" w:rsidRDefault="00784EE2" w:rsidP="00214887">
      <w:pPr>
        <w:ind w:left="1843" w:hanging="851"/>
        <w:rPr>
          <w:rFonts w:ascii="Calibri" w:hAnsi="Calibri" w:cs="Calibri"/>
          <w:i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>
        <w:rPr>
          <w:rFonts w:ascii="Calibri" w:hAnsi="Calibri" w:cs="Calibri"/>
          <w:b/>
          <w:sz w:val="26"/>
          <w:szCs w:val="26"/>
          <w:lang w:val="sk-SK"/>
        </w:rPr>
        <w:t>9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1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0</w:t>
      </w:r>
      <w:r w:rsidR="006B24D3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4C6C91" w:rsidRPr="00214887">
        <w:rPr>
          <w:rFonts w:ascii="Calibri" w:hAnsi="Calibri" w:cs="Calibri"/>
          <w:b/>
          <w:sz w:val="26"/>
          <w:szCs w:val="26"/>
          <w:lang w:val="sk-SK"/>
        </w:rPr>
        <w:t>Oddelenie biofyziky</w:t>
      </w:r>
      <w:r w:rsidR="004C6C91" w:rsidRPr="00214887">
        <w:rPr>
          <w:rFonts w:ascii="Calibri" w:hAnsi="Calibri" w:cs="Calibri"/>
          <w:i/>
          <w:sz w:val="26"/>
          <w:szCs w:val="26"/>
          <w:lang w:val="sk-SK"/>
        </w:rPr>
        <w:t xml:space="preserve"> </w:t>
      </w:r>
      <w:r w:rsidR="004C6C91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                                         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(20+5)</w:t>
      </w:r>
    </w:p>
    <w:p w:rsidR="00214887" w:rsidRDefault="00784EE2" w:rsidP="00940151">
      <w:pPr>
        <w:ind w:left="1843" w:hanging="851"/>
        <w:rPr>
          <w:rFonts w:ascii="Calibri" w:hAnsi="Calibri" w:cs="Calibri"/>
          <w:b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>
        <w:rPr>
          <w:rFonts w:ascii="Calibri" w:hAnsi="Calibri" w:cs="Calibri"/>
          <w:b/>
          <w:sz w:val="26"/>
          <w:szCs w:val="26"/>
          <w:lang w:val="sk-SK"/>
        </w:rPr>
        <w:t>9: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3</w:t>
      </w:r>
      <w:r w:rsidR="00214887">
        <w:rPr>
          <w:rFonts w:ascii="Calibri" w:hAnsi="Calibri" w:cs="Calibri"/>
          <w:b/>
          <w:sz w:val="26"/>
          <w:szCs w:val="26"/>
          <w:lang w:val="sk-SK"/>
        </w:rPr>
        <w:t>5</w:t>
      </w:r>
      <w:r w:rsidR="00940151" w:rsidRPr="00214887">
        <w:rPr>
          <w:rFonts w:ascii="Calibri" w:hAnsi="Calibri" w:cs="Calibri"/>
          <w:sz w:val="26"/>
          <w:szCs w:val="26"/>
          <w:lang w:val="sk-SK"/>
        </w:rPr>
        <w:t xml:space="preserve"> </w:t>
      </w:r>
      <w:r w:rsidR="004C6C91" w:rsidRPr="00214887">
        <w:rPr>
          <w:rFonts w:ascii="Calibri" w:hAnsi="Calibri" w:cs="Calibri"/>
          <w:b/>
          <w:sz w:val="26"/>
          <w:szCs w:val="26"/>
          <w:lang w:val="sk-SK"/>
        </w:rPr>
        <w:t>Oddelenie teoretickej fyziky</w:t>
      </w:r>
      <w:r w:rsidR="006B24D3" w:rsidRPr="00214887">
        <w:rPr>
          <w:rFonts w:ascii="Calibri" w:hAnsi="Calibri" w:cs="Calibri"/>
          <w:i/>
          <w:sz w:val="26"/>
          <w:szCs w:val="26"/>
          <w:lang w:val="sk-SK"/>
        </w:rPr>
        <w:t xml:space="preserve"> </w:t>
      </w:r>
      <w:r w:rsidR="006B24D3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                    </w:t>
      </w:r>
      <w:r w:rsidR="004C6C91">
        <w:rPr>
          <w:rFonts w:ascii="Calibri" w:hAnsi="Calibri" w:cs="Calibri"/>
          <w:i/>
          <w:sz w:val="26"/>
          <w:szCs w:val="26"/>
          <w:lang w:val="sk-SK"/>
        </w:rPr>
        <w:t xml:space="preserve">      </w:t>
      </w:r>
      <w:r w:rsidR="006B24D3">
        <w:rPr>
          <w:rFonts w:ascii="Calibri" w:hAnsi="Calibri" w:cs="Calibri"/>
          <w:i/>
          <w:sz w:val="26"/>
          <w:szCs w:val="26"/>
          <w:lang w:val="sk-SK"/>
        </w:rPr>
        <w:t xml:space="preserve">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(20+5)</w:t>
      </w:r>
    </w:p>
    <w:p w:rsidR="00784EE2" w:rsidRDefault="00784EE2" w:rsidP="00784EE2">
      <w:pPr>
        <w:ind w:left="1843" w:hanging="851"/>
        <w:rPr>
          <w:rFonts w:ascii="Calibri" w:hAnsi="Calibri" w:cs="Calibri"/>
          <w:b/>
          <w:sz w:val="26"/>
          <w:szCs w:val="26"/>
          <w:lang w:val="sk-SK"/>
        </w:rPr>
      </w:pPr>
    </w:p>
    <w:p w:rsidR="00784EE2" w:rsidRPr="0080280C" w:rsidRDefault="00C839F1" w:rsidP="00C839F1">
      <w:pPr>
        <w:rPr>
          <w:rFonts w:ascii="Calibri" w:hAnsi="Calibri" w:cs="Calibri"/>
          <w:bCs/>
          <w:i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        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10</w:t>
      </w:r>
      <w:r w:rsidR="00784EE2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0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0</w:t>
      </w:r>
      <w:r w:rsidR="00784EE2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784EE2" w:rsidRPr="0080280C">
        <w:rPr>
          <w:rFonts w:ascii="Calibri" w:hAnsi="Calibri" w:cs="Calibri"/>
          <w:i/>
          <w:sz w:val="26"/>
          <w:szCs w:val="26"/>
          <w:lang w:val="sk-SK"/>
        </w:rPr>
        <w:t xml:space="preserve">Prestávka </w:t>
      </w:r>
      <w:r w:rsidR="00784EE2" w:rsidRPr="0080280C">
        <w:rPr>
          <w:rFonts w:ascii="Calibri" w:hAnsi="Calibri" w:cs="Calibri"/>
          <w:bCs/>
          <w:i/>
          <w:sz w:val="26"/>
          <w:szCs w:val="26"/>
          <w:lang w:val="sk-SK"/>
        </w:rPr>
        <w:t>(</w:t>
      </w:r>
      <w:r w:rsidR="009D7D21">
        <w:rPr>
          <w:rFonts w:ascii="Calibri" w:hAnsi="Calibri" w:cs="Calibri"/>
          <w:bCs/>
          <w:i/>
          <w:sz w:val="26"/>
          <w:szCs w:val="26"/>
          <w:lang w:val="sk-SK"/>
        </w:rPr>
        <w:t>20</w:t>
      </w:r>
      <w:r w:rsidR="00784EE2" w:rsidRPr="0080280C">
        <w:rPr>
          <w:rFonts w:ascii="Calibri" w:hAnsi="Calibri" w:cs="Calibri"/>
          <w:bCs/>
          <w:i/>
          <w:sz w:val="26"/>
          <w:szCs w:val="26"/>
          <w:lang w:val="sk-SK"/>
        </w:rPr>
        <w:t xml:space="preserve"> minút)</w:t>
      </w:r>
    </w:p>
    <w:p w:rsidR="00214887" w:rsidRDefault="00214887" w:rsidP="00214887">
      <w:pPr>
        <w:ind w:left="1843" w:hanging="851"/>
        <w:rPr>
          <w:rFonts w:ascii="Calibri" w:hAnsi="Calibri" w:cs="Calibri"/>
          <w:b/>
          <w:sz w:val="26"/>
          <w:szCs w:val="26"/>
          <w:lang w:val="sk-SK"/>
        </w:rPr>
      </w:pPr>
      <w:r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</w:p>
    <w:p w:rsidR="00214887" w:rsidRPr="00214887" w:rsidRDefault="001F635C" w:rsidP="00784EE2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                </w:t>
      </w:r>
      <w:r w:rsidR="00784EE2">
        <w:rPr>
          <w:rFonts w:ascii="Calibri" w:hAnsi="Calibri" w:cs="Calibri"/>
          <w:b/>
          <w:sz w:val="26"/>
          <w:szCs w:val="26"/>
          <w:lang w:val="sk-SK"/>
        </w:rPr>
        <w:t>10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2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0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>Laboratórium experimentálnej chemickej fyziky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           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 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(12+</w:t>
      </w:r>
      <w:r w:rsidR="008A1B1F">
        <w:rPr>
          <w:rFonts w:ascii="Calibri" w:hAnsi="Calibri" w:cs="Calibri"/>
          <w:i/>
          <w:sz w:val="26"/>
          <w:szCs w:val="26"/>
          <w:lang w:val="sk-SK"/>
        </w:rPr>
        <w:t>3)</w:t>
      </w:r>
    </w:p>
    <w:p w:rsidR="00214887" w:rsidRPr="00214887" w:rsidRDefault="00784EE2" w:rsidP="00784EE2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>
        <w:rPr>
          <w:rFonts w:ascii="Calibri" w:hAnsi="Calibri" w:cs="Calibri"/>
          <w:b/>
          <w:sz w:val="26"/>
          <w:szCs w:val="26"/>
          <w:lang w:val="sk-SK"/>
        </w:rPr>
        <w:t>10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3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5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Oddelenie fyziky nízkych teplôt           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                            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    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(20+5)</w:t>
      </w:r>
      <w:r w:rsidRPr="00784EE2">
        <w:rPr>
          <w:rFonts w:ascii="Calibri" w:hAnsi="Calibri" w:cs="Calibri"/>
          <w:b/>
          <w:sz w:val="26"/>
          <w:szCs w:val="26"/>
          <w:lang w:val="sk-SK"/>
        </w:rPr>
        <w:t xml:space="preserve"> </w:t>
      </w:r>
    </w:p>
    <w:p w:rsidR="00214887" w:rsidRPr="00214887" w:rsidRDefault="00784EE2" w:rsidP="00214887">
      <w:pPr>
        <w:ind w:left="1843" w:hanging="851"/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>11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0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0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>Laboratórium materiálovej fyziky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        </w:t>
      </w:r>
      <w:r w:rsidR="008A1B1F">
        <w:rPr>
          <w:rFonts w:ascii="Calibri" w:hAnsi="Calibri" w:cs="Calibri"/>
          <w:sz w:val="26"/>
          <w:szCs w:val="26"/>
          <w:lang w:val="sk-SK"/>
        </w:rPr>
        <w:t xml:space="preserve">                             </w:t>
      </w:r>
      <w:r w:rsidR="00A71CA4">
        <w:rPr>
          <w:rFonts w:ascii="Calibri" w:hAnsi="Calibri" w:cs="Calibri"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sz w:val="26"/>
          <w:szCs w:val="26"/>
          <w:lang w:val="sk-SK"/>
        </w:rPr>
        <w:t xml:space="preserve">  </w:t>
      </w:r>
      <w:r w:rsidR="00A71CA4">
        <w:rPr>
          <w:rFonts w:ascii="Calibri" w:hAnsi="Calibri" w:cs="Calibri"/>
          <w:sz w:val="26"/>
          <w:szCs w:val="26"/>
          <w:lang w:val="sk-SK"/>
        </w:rPr>
        <w:t xml:space="preserve"> </w:t>
      </w:r>
      <w:r w:rsidR="008A1B1F">
        <w:rPr>
          <w:rFonts w:ascii="Calibri" w:hAnsi="Calibri" w:cs="Calibri"/>
          <w:sz w:val="26"/>
          <w:szCs w:val="26"/>
          <w:lang w:val="sk-SK"/>
        </w:rPr>
        <w:t xml:space="preserve">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</w:t>
      </w:r>
      <w:r w:rsidR="008A1B1F">
        <w:rPr>
          <w:rFonts w:ascii="Calibri" w:hAnsi="Calibri" w:cs="Calibri"/>
          <w:i/>
          <w:sz w:val="26"/>
          <w:szCs w:val="26"/>
          <w:lang w:val="sk-SK"/>
        </w:rPr>
        <w:t>15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+5)</w:t>
      </w:r>
      <w:r w:rsidR="008A1B1F" w:rsidRPr="00784EE2">
        <w:rPr>
          <w:rFonts w:ascii="Calibri" w:hAnsi="Calibri" w:cs="Calibri"/>
          <w:b/>
          <w:sz w:val="26"/>
          <w:szCs w:val="26"/>
          <w:lang w:val="sk-SK"/>
        </w:rPr>
        <w:t xml:space="preserve"> </w:t>
      </w:r>
    </w:p>
    <w:p w:rsidR="00214887" w:rsidRPr="00214887" w:rsidRDefault="00214887" w:rsidP="00214887">
      <w:pPr>
        <w:ind w:left="1843" w:hanging="851"/>
        <w:rPr>
          <w:rFonts w:ascii="Calibri" w:hAnsi="Calibri" w:cs="Calibri"/>
          <w:sz w:val="26"/>
          <w:szCs w:val="26"/>
          <w:lang w:val="sk-SK"/>
        </w:rPr>
      </w:pPr>
      <w:r w:rsidRPr="00214887">
        <w:rPr>
          <w:rFonts w:ascii="Calibri" w:hAnsi="Calibri" w:cs="Calibri"/>
          <w:b/>
          <w:sz w:val="26"/>
          <w:szCs w:val="26"/>
          <w:lang w:val="sk-SK"/>
        </w:rPr>
        <w:t>11: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2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0</w:t>
      </w:r>
      <w:r w:rsidRPr="0021488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>Oddelenie fyziky magnetických javov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 xml:space="preserve"> </w:t>
      </w:r>
      <w:r w:rsidR="008A1B1F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         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(20+5)</w:t>
      </w:r>
    </w:p>
    <w:p w:rsidR="00214887" w:rsidRPr="00214887" w:rsidRDefault="00214887" w:rsidP="00214887">
      <w:pPr>
        <w:ind w:left="1843" w:hanging="851"/>
        <w:rPr>
          <w:rFonts w:ascii="Calibri" w:hAnsi="Calibri" w:cs="Calibri"/>
          <w:i/>
          <w:sz w:val="26"/>
          <w:szCs w:val="26"/>
          <w:lang w:val="sk-SK"/>
        </w:rPr>
      </w:pPr>
      <w:r w:rsidRPr="00214887">
        <w:rPr>
          <w:rFonts w:ascii="Calibri" w:hAnsi="Calibri" w:cs="Calibri"/>
          <w:b/>
          <w:sz w:val="26"/>
          <w:szCs w:val="26"/>
          <w:lang w:val="sk-SK"/>
        </w:rPr>
        <w:t>1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1</w:t>
      </w:r>
      <w:r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4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5</w:t>
      </w:r>
      <w:r w:rsidR="008A1B1F" w:rsidRPr="008A1B1F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>Lab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.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 nanomat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eriálov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 a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> 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>apl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ikovaného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>magnetizmu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    </w:t>
      </w:r>
      <w:r w:rsidR="008A1B1F" w:rsidRPr="00214887">
        <w:rPr>
          <w:rFonts w:ascii="Calibri" w:hAnsi="Calibri" w:cs="Calibri"/>
          <w:b/>
          <w:sz w:val="26"/>
          <w:szCs w:val="26"/>
          <w:lang w:val="sk-SK"/>
        </w:rPr>
        <w:t xml:space="preserve">      </w:t>
      </w:r>
      <w:r w:rsidR="008A1B1F">
        <w:rPr>
          <w:rFonts w:ascii="Calibri" w:hAnsi="Calibri" w:cs="Calibri"/>
          <w:b/>
          <w:sz w:val="26"/>
          <w:szCs w:val="26"/>
          <w:lang w:val="sk-SK"/>
        </w:rPr>
        <w:t xml:space="preserve">             </w:t>
      </w:r>
      <w:r w:rsidR="008A1B1F" w:rsidRPr="00214887">
        <w:rPr>
          <w:rFonts w:ascii="Calibri" w:hAnsi="Calibri" w:cs="Calibri"/>
          <w:i/>
          <w:sz w:val="26"/>
          <w:szCs w:val="26"/>
          <w:lang w:val="sk-SK"/>
        </w:rPr>
        <w:t>(12+3</w:t>
      </w:r>
      <w:r w:rsidR="008A1B1F">
        <w:rPr>
          <w:rFonts w:ascii="Calibri" w:hAnsi="Calibri" w:cs="Calibri"/>
          <w:i/>
          <w:sz w:val="26"/>
          <w:szCs w:val="26"/>
          <w:lang w:val="sk-SK"/>
        </w:rPr>
        <w:t>)</w:t>
      </w:r>
    </w:p>
    <w:p w:rsidR="008A1B1F" w:rsidRDefault="008A1B1F" w:rsidP="008A1B1F">
      <w:pPr>
        <w:ind w:left="1843" w:hanging="851"/>
        <w:rPr>
          <w:rFonts w:ascii="Calibri" w:hAnsi="Calibri" w:cs="Calibri"/>
          <w:i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>12</w:t>
      </w:r>
      <w:r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0</w:t>
      </w:r>
      <w:r>
        <w:rPr>
          <w:rFonts w:ascii="Calibri" w:hAnsi="Calibri" w:cs="Calibri"/>
          <w:b/>
          <w:sz w:val="26"/>
          <w:szCs w:val="26"/>
          <w:lang w:val="sk-SK"/>
        </w:rPr>
        <w:t>0</w:t>
      </w:r>
      <w:r w:rsidRPr="00214887">
        <w:rPr>
          <w:rFonts w:ascii="Calibri" w:hAnsi="Calibri" w:cs="Calibri"/>
          <w:b/>
          <w:sz w:val="26"/>
          <w:szCs w:val="26"/>
          <w:lang w:val="sk-SK"/>
        </w:rPr>
        <w:t xml:space="preserve"> Oddelenie fyziky kovov</w:t>
      </w:r>
      <w:r w:rsidRPr="00214887">
        <w:rPr>
          <w:rFonts w:ascii="Calibri" w:hAnsi="Calibri" w:cs="Calibri"/>
          <w:sz w:val="26"/>
          <w:szCs w:val="26"/>
          <w:lang w:val="sk-SK"/>
        </w:rPr>
        <w:t xml:space="preserve">                         </w:t>
      </w:r>
      <w:r>
        <w:rPr>
          <w:rFonts w:ascii="Calibri" w:hAnsi="Calibri" w:cs="Calibri"/>
          <w:sz w:val="26"/>
          <w:szCs w:val="26"/>
          <w:lang w:val="sk-SK"/>
        </w:rPr>
        <w:t xml:space="preserve">                                </w:t>
      </w:r>
      <w:r w:rsidRPr="00214887">
        <w:rPr>
          <w:rFonts w:ascii="Calibri" w:hAnsi="Calibri" w:cs="Calibri"/>
          <w:sz w:val="26"/>
          <w:szCs w:val="26"/>
          <w:lang w:val="sk-SK"/>
        </w:rPr>
        <w:t xml:space="preserve">  </w:t>
      </w:r>
      <w:r>
        <w:rPr>
          <w:rFonts w:ascii="Calibri" w:hAnsi="Calibri" w:cs="Calibri"/>
          <w:sz w:val="26"/>
          <w:szCs w:val="26"/>
          <w:lang w:val="sk-SK"/>
        </w:rPr>
        <w:t xml:space="preserve">             </w:t>
      </w:r>
      <w:r w:rsidRPr="00214887">
        <w:rPr>
          <w:rFonts w:ascii="Calibri" w:hAnsi="Calibri" w:cs="Calibri"/>
          <w:i/>
          <w:sz w:val="26"/>
          <w:szCs w:val="26"/>
          <w:lang w:val="sk-SK"/>
        </w:rPr>
        <w:t>(</w:t>
      </w:r>
      <w:r>
        <w:rPr>
          <w:rFonts w:ascii="Calibri" w:hAnsi="Calibri" w:cs="Calibri"/>
          <w:i/>
          <w:sz w:val="26"/>
          <w:szCs w:val="26"/>
          <w:lang w:val="sk-SK"/>
        </w:rPr>
        <w:t>12</w:t>
      </w:r>
      <w:r w:rsidRPr="00214887">
        <w:rPr>
          <w:rFonts w:ascii="Calibri" w:hAnsi="Calibri" w:cs="Calibri"/>
          <w:i/>
          <w:sz w:val="26"/>
          <w:szCs w:val="26"/>
          <w:lang w:val="sk-SK"/>
        </w:rPr>
        <w:t>+</w:t>
      </w:r>
      <w:r>
        <w:rPr>
          <w:rFonts w:ascii="Calibri" w:hAnsi="Calibri" w:cs="Calibri"/>
          <w:i/>
          <w:sz w:val="26"/>
          <w:szCs w:val="26"/>
          <w:lang w:val="sk-SK"/>
        </w:rPr>
        <w:t>3</w:t>
      </w:r>
      <w:r w:rsidRPr="00214887">
        <w:rPr>
          <w:rFonts w:ascii="Calibri" w:hAnsi="Calibri" w:cs="Calibri"/>
          <w:i/>
          <w:sz w:val="26"/>
          <w:szCs w:val="26"/>
          <w:lang w:val="sk-SK"/>
        </w:rPr>
        <w:t>)</w:t>
      </w:r>
    </w:p>
    <w:p w:rsidR="00214887" w:rsidRPr="00214887" w:rsidRDefault="00214887" w:rsidP="00214887">
      <w:pPr>
        <w:ind w:left="1843" w:right="-739"/>
        <w:rPr>
          <w:rFonts w:ascii="Calibri" w:hAnsi="Calibri" w:cs="Calibri"/>
          <w:sz w:val="26"/>
          <w:szCs w:val="26"/>
          <w:lang w:val="sk-SK"/>
        </w:rPr>
      </w:pPr>
    </w:p>
    <w:p w:rsidR="00214887" w:rsidRPr="00214887" w:rsidRDefault="00C839F1" w:rsidP="00C839F1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       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12: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1</w:t>
      </w:r>
      <w:r>
        <w:rPr>
          <w:rFonts w:ascii="Calibri" w:hAnsi="Calibri" w:cs="Calibri"/>
          <w:b/>
          <w:sz w:val="26"/>
          <w:szCs w:val="26"/>
          <w:lang w:val="sk-SK"/>
        </w:rPr>
        <w:t>5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- 13:</w:t>
      </w:r>
      <w:r w:rsidR="00A15389">
        <w:rPr>
          <w:rFonts w:ascii="Calibri" w:hAnsi="Calibri" w:cs="Calibri"/>
          <w:b/>
          <w:sz w:val="26"/>
          <w:szCs w:val="26"/>
          <w:lang w:val="sk-SK"/>
        </w:rPr>
        <w:t>15</w:t>
      </w:r>
      <w:r w:rsidR="00214887" w:rsidRPr="00214887">
        <w:rPr>
          <w:rFonts w:ascii="Calibri" w:hAnsi="Calibri" w:cs="Calibri"/>
          <w:sz w:val="26"/>
          <w:szCs w:val="26"/>
          <w:lang w:val="sk-SK"/>
        </w:rPr>
        <w:t xml:space="preserve">  Obedňajšia prestávka</w:t>
      </w:r>
    </w:p>
    <w:p w:rsidR="00214887" w:rsidRPr="00214887" w:rsidRDefault="00214887" w:rsidP="00214887">
      <w:pPr>
        <w:ind w:left="1843"/>
        <w:rPr>
          <w:rFonts w:ascii="Calibri" w:hAnsi="Calibri" w:cs="Calibri"/>
          <w:sz w:val="26"/>
          <w:szCs w:val="26"/>
          <w:lang w:val="sk-SK"/>
        </w:rPr>
      </w:pPr>
    </w:p>
    <w:p w:rsidR="005421CD" w:rsidRPr="005421CD" w:rsidRDefault="00666EA6" w:rsidP="005421CD">
      <w:pPr>
        <w:pStyle w:val="Nadpis1"/>
        <w:numPr>
          <w:ilvl w:val="0"/>
          <w:numId w:val="0"/>
        </w:numPr>
        <w:jc w:val="both"/>
        <w:rPr>
          <w:rFonts w:ascii="Calibri" w:hAnsi="Calibri" w:cs="Calibri"/>
          <w:b w:val="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</w:t>
      </w:r>
      <w:r w:rsidR="00A77177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</w:t>
      </w:r>
      <w:r w:rsidRPr="00214887">
        <w:rPr>
          <w:rFonts w:ascii="Calibri" w:hAnsi="Calibri" w:cs="Calibri"/>
          <w:sz w:val="26"/>
          <w:szCs w:val="26"/>
        </w:rPr>
        <w:t>13:</w:t>
      </w:r>
      <w:r w:rsidR="00A15389">
        <w:rPr>
          <w:rFonts w:ascii="Calibri" w:hAnsi="Calibri" w:cs="Calibri"/>
          <w:sz w:val="26"/>
          <w:szCs w:val="26"/>
        </w:rPr>
        <w:t>15</w:t>
      </w:r>
      <w:r w:rsidRPr="00214887">
        <w:rPr>
          <w:rFonts w:ascii="Calibri" w:hAnsi="Calibri" w:cs="Calibri"/>
          <w:sz w:val="26"/>
          <w:szCs w:val="26"/>
        </w:rPr>
        <w:t xml:space="preserve"> – 14:</w:t>
      </w:r>
      <w:r w:rsidR="00A77177">
        <w:rPr>
          <w:rFonts w:ascii="Calibri" w:hAnsi="Calibri" w:cs="Calibri"/>
          <w:sz w:val="26"/>
          <w:szCs w:val="26"/>
        </w:rPr>
        <w:t>40</w:t>
      </w:r>
      <w:r w:rsidR="0080280C">
        <w:rPr>
          <w:rFonts w:ascii="Calibri" w:hAnsi="Calibri" w:cs="Calibri"/>
          <w:sz w:val="26"/>
          <w:szCs w:val="26"/>
        </w:rPr>
        <w:t xml:space="preserve"> </w:t>
      </w:r>
      <w:r w:rsidRPr="0080280C">
        <w:rPr>
          <w:rFonts w:ascii="Calibri" w:hAnsi="Calibri" w:cs="Calibri"/>
          <w:i/>
          <w:sz w:val="26"/>
          <w:szCs w:val="26"/>
        </w:rPr>
        <w:t>Súťaž mladých vedcov</w:t>
      </w:r>
      <w:r>
        <w:rPr>
          <w:rFonts w:ascii="Calibri" w:hAnsi="Calibri" w:cs="Calibri"/>
          <w:sz w:val="26"/>
          <w:szCs w:val="26"/>
        </w:rPr>
        <w:t xml:space="preserve"> </w:t>
      </w:r>
      <w:r w:rsidR="005421CD">
        <w:rPr>
          <w:rFonts w:ascii="Calibri" w:hAnsi="Calibri" w:cs="Calibri"/>
          <w:sz w:val="26"/>
          <w:szCs w:val="26"/>
        </w:rPr>
        <w:t xml:space="preserve">      </w:t>
      </w:r>
      <w:r w:rsidR="0080280C">
        <w:rPr>
          <w:rFonts w:ascii="Calibri" w:hAnsi="Calibri" w:cs="Calibri"/>
          <w:sz w:val="26"/>
          <w:szCs w:val="26"/>
        </w:rPr>
        <w:t xml:space="preserve">    </w:t>
      </w:r>
      <w:r w:rsidR="005421CD">
        <w:rPr>
          <w:rFonts w:ascii="Calibri" w:hAnsi="Calibri" w:cs="Calibri"/>
          <w:sz w:val="26"/>
          <w:szCs w:val="26"/>
        </w:rPr>
        <w:t xml:space="preserve">       </w:t>
      </w:r>
      <w:r w:rsidR="005421CD" w:rsidRPr="005421CD">
        <w:rPr>
          <w:rFonts w:ascii="Calibri" w:hAnsi="Calibri" w:cs="Calibri"/>
          <w:b w:val="0"/>
          <w:i/>
          <w:sz w:val="26"/>
          <w:szCs w:val="26"/>
        </w:rPr>
        <w:t xml:space="preserve"> (</w:t>
      </w:r>
      <w:r w:rsidR="00A15389">
        <w:rPr>
          <w:rFonts w:ascii="Calibri" w:hAnsi="Calibri" w:cs="Calibri"/>
          <w:b w:val="0"/>
          <w:i/>
          <w:sz w:val="26"/>
          <w:szCs w:val="26"/>
        </w:rPr>
        <w:t>10</w:t>
      </w:r>
      <w:r w:rsidR="005421CD" w:rsidRPr="005421CD">
        <w:rPr>
          <w:rFonts w:ascii="Calibri" w:hAnsi="Calibri" w:cs="Calibri"/>
          <w:b w:val="0"/>
          <w:i/>
          <w:sz w:val="26"/>
          <w:szCs w:val="26"/>
        </w:rPr>
        <w:t xml:space="preserve"> min. prez. + </w:t>
      </w:r>
      <w:r w:rsidR="00A15389">
        <w:rPr>
          <w:rFonts w:ascii="Calibri" w:hAnsi="Calibri" w:cs="Calibri"/>
          <w:b w:val="0"/>
          <w:i/>
          <w:sz w:val="26"/>
          <w:szCs w:val="26"/>
        </w:rPr>
        <w:t>5</w:t>
      </w:r>
      <w:r w:rsidR="005421CD" w:rsidRPr="005421CD">
        <w:rPr>
          <w:rFonts w:ascii="Calibri" w:hAnsi="Calibri" w:cs="Calibri"/>
          <w:b w:val="0"/>
          <w:i/>
          <w:sz w:val="26"/>
          <w:szCs w:val="26"/>
        </w:rPr>
        <w:t xml:space="preserve"> min. diskusia)</w:t>
      </w:r>
    </w:p>
    <w:p w:rsidR="00A15389" w:rsidRDefault="00A15389" w:rsidP="00666EA6">
      <w:pPr>
        <w:rPr>
          <w:lang w:val="sk-SK"/>
        </w:rPr>
      </w:pPr>
    </w:p>
    <w:p w:rsidR="00A15389" w:rsidRPr="001F635C" w:rsidRDefault="00A15389" w:rsidP="00A15389">
      <w:pPr>
        <w:rPr>
          <w:rFonts w:ascii="Calibri" w:hAnsi="Calibri" w:cs="Calibri"/>
          <w:i/>
          <w:sz w:val="26"/>
          <w:szCs w:val="26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         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13:15  </w:t>
      </w:r>
      <w:r w:rsidR="00E65860" w:rsidRPr="001F635C">
        <w:rPr>
          <w:rFonts w:ascii="Calibri" w:hAnsi="Calibri" w:cs="Calibri"/>
          <w:i/>
          <w:sz w:val="26"/>
          <w:szCs w:val="26"/>
          <w:lang w:val="sk-SK"/>
        </w:rPr>
        <w:t xml:space="preserve">Matúš </w:t>
      </w:r>
      <w:proofErr w:type="spellStart"/>
      <w:r w:rsidR="00E65860" w:rsidRPr="001F635C">
        <w:rPr>
          <w:rFonts w:ascii="Calibri" w:hAnsi="Calibri" w:cs="Calibri"/>
          <w:i/>
          <w:sz w:val="26"/>
          <w:szCs w:val="26"/>
          <w:lang w:val="sk-SK"/>
        </w:rPr>
        <w:t>Orendáč</w:t>
      </w:r>
      <w:proofErr w:type="spellEnd"/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– </w:t>
      </w:r>
      <w:r w:rsidR="00E65860" w:rsidRPr="001F635C">
        <w:rPr>
          <w:rFonts w:ascii="Calibri" w:hAnsi="Calibri" w:cs="Calibri"/>
          <w:i/>
          <w:sz w:val="26"/>
          <w:szCs w:val="26"/>
          <w:lang w:val="sk-SK"/>
        </w:rPr>
        <w:t>OFNT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                                      </w:t>
      </w:r>
    </w:p>
    <w:p w:rsidR="00A15389" w:rsidRPr="001F635C" w:rsidRDefault="00A15389" w:rsidP="00A15389">
      <w:pPr>
        <w:rPr>
          <w:rFonts w:ascii="Calibri" w:hAnsi="Calibri" w:cs="Calibri"/>
          <w:i/>
          <w:sz w:val="26"/>
          <w:szCs w:val="26"/>
          <w:lang w:val="sk-SK"/>
        </w:rPr>
      </w:pP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13:30  </w:t>
      </w:r>
      <w:r w:rsidRPr="001F635C">
        <w:rPr>
          <w:rFonts w:ascii="Calibri" w:hAnsi="Calibri" w:cs="Calibri"/>
          <w:i/>
          <w:sz w:val="26"/>
          <w:szCs w:val="26"/>
        </w:rPr>
        <w:t xml:space="preserve">Veronika </w:t>
      </w:r>
      <w:r w:rsidR="00E65860" w:rsidRPr="001F635C">
        <w:rPr>
          <w:rFonts w:ascii="Calibri" w:hAnsi="Calibri" w:cs="Calibri"/>
          <w:i/>
          <w:sz w:val="26"/>
          <w:szCs w:val="26"/>
        </w:rPr>
        <w:t>Hašková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- OF</w:t>
      </w:r>
      <w:r w:rsidR="00E65860" w:rsidRPr="001F635C">
        <w:rPr>
          <w:rFonts w:ascii="Calibri" w:hAnsi="Calibri" w:cs="Calibri"/>
          <w:i/>
          <w:sz w:val="26"/>
          <w:szCs w:val="26"/>
          <w:lang w:val="sk-SK"/>
        </w:rPr>
        <w:t>NT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                             </w:t>
      </w:r>
    </w:p>
    <w:p w:rsidR="00A714C4" w:rsidRPr="001F635C" w:rsidRDefault="00A714C4" w:rsidP="00A714C4">
      <w:pPr>
        <w:rPr>
          <w:rFonts w:ascii="Calibri" w:hAnsi="Calibri" w:cs="Calibri"/>
          <w:i/>
          <w:sz w:val="26"/>
          <w:szCs w:val="26"/>
          <w:lang w:val="sk-SK"/>
        </w:rPr>
      </w:pP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13:45  </w:t>
      </w:r>
      <w:r w:rsidR="00E65860" w:rsidRPr="001F635C">
        <w:rPr>
          <w:rFonts w:ascii="Calibri" w:hAnsi="Calibri" w:cs="Calibri"/>
          <w:i/>
          <w:sz w:val="26"/>
          <w:szCs w:val="26"/>
          <w:lang w:val="sk-SK"/>
        </w:rPr>
        <w:t>Zuzana Medvecká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–  OF</w:t>
      </w:r>
      <w:r w:rsidR="00E65860" w:rsidRPr="001F635C">
        <w:rPr>
          <w:rFonts w:ascii="Calibri" w:hAnsi="Calibri" w:cs="Calibri"/>
          <w:i/>
          <w:sz w:val="26"/>
          <w:szCs w:val="26"/>
          <w:lang w:val="sk-SK"/>
        </w:rPr>
        <w:t>NT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</w:t>
      </w:r>
    </w:p>
    <w:p w:rsidR="00A15389" w:rsidRPr="001F635C" w:rsidRDefault="00A15389" w:rsidP="00A15389">
      <w:pPr>
        <w:rPr>
          <w:i/>
          <w:lang w:val="sk-SK"/>
        </w:rPr>
      </w:pP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1</w:t>
      </w:r>
      <w:r w:rsidR="00A714C4" w:rsidRPr="001F635C">
        <w:rPr>
          <w:rFonts w:ascii="Calibri" w:hAnsi="Calibri" w:cs="Calibri"/>
          <w:i/>
          <w:sz w:val="26"/>
          <w:szCs w:val="26"/>
          <w:lang w:val="sk-SK"/>
        </w:rPr>
        <w:t>4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>:</w:t>
      </w:r>
      <w:r w:rsidR="00A714C4" w:rsidRPr="001F635C">
        <w:rPr>
          <w:rFonts w:ascii="Calibri" w:hAnsi="Calibri" w:cs="Calibri"/>
          <w:i/>
          <w:sz w:val="26"/>
          <w:szCs w:val="26"/>
          <w:lang w:val="sk-SK"/>
        </w:rPr>
        <w:t>00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Zuzana Bednáriková –  OBF                                                       </w:t>
      </w:r>
    </w:p>
    <w:p w:rsidR="00DD03C4" w:rsidRPr="001F635C" w:rsidRDefault="00A15389" w:rsidP="00A15389">
      <w:pPr>
        <w:rPr>
          <w:rFonts w:ascii="Calibri" w:hAnsi="Calibri" w:cs="Calibri"/>
          <w:i/>
          <w:sz w:val="26"/>
          <w:szCs w:val="26"/>
          <w:lang w:val="sk-SK"/>
        </w:rPr>
      </w:pP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14:</w:t>
      </w:r>
      <w:r w:rsidR="00A714C4" w:rsidRPr="001F635C">
        <w:rPr>
          <w:rFonts w:ascii="Calibri" w:hAnsi="Calibri" w:cs="Calibri"/>
          <w:i/>
          <w:sz w:val="26"/>
          <w:szCs w:val="26"/>
          <w:lang w:val="sk-SK"/>
        </w:rPr>
        <w:t>15</w:t>
      </w: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</w:t>
      </w:r>
      <w:r w:rsidR="00DD03C4" w:rsidRPr="001F635C">
        <w:rPr>
          <w:rFonts w:ascii="Calibri" w:hAnsi="Calibri" w:cs="Calibri"/>
          <w:i/>
          <w:sz w:val="26"/>
          <w:szCs w:val="26"/>
          <w:lang w:val="sk-SK"/>
        </w:rPr>
        <w:t xml:space="preserve">Jozefína </w:t>
      </w:r>
      <w:proofErr w:type="spellStart"/>
      <w:r w:rsidR="00DD03C4" w:rsidRPr="001F635C">
        <w:rPr>
          <w:rFonts w:ascii="Calibri" w:hAnsi="Calibri" w:cs="Calibri"/>
          <w:i/>
          <w:sz w:val="26"/>
          <w:szCs w:val="26"/>
          <w:lang w:val="sk-SK"/>
        </w:rPr>
        <w:t>Majorošová</w:t>
      </w:r>
      <w:proofErr w:type="spellEnd"/>
      <w:r w:rsidR="00DD03C4" w:rsidRPr="001F635C">
        <w:rPr>
          <w:rFonts w:ascii="Calibri" w:hAnsi="Calibri" w:cs="Calibri"/>
          <w:i/>
          <w:sz w:val="26"/>
          <w:szCs w:val="26"/>
          <w:lang w:val="sk-SK"/>
        </w:rPr>
        <w:t xml:space="preserve"> - OFMJ</w:t>
      </w:r>
    </w:p>
    <w:p w:rsidR="00A714C4" w:rsidRPr="001F635C" w:rsidRDefault="00DD03C4" w:rsidP="00A15389">
      <w:pPr>
        <w:rPr>
          <w:rFonts w:ascii="Calibri" w:hAnsi="Calibri" w:cs="Calibri"/>
          <w:i/>
          <w:sz w:val="26"/>
          <w:szCs w:val="26"/>
          <w:lang w:val="sk-SK"/>
        </w:rPr>
      </w:pPr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                         14:30  Matúš </w:t>
      </w:r>
      <w:proofErr w:type="spellStart"/>
      <w:r w:rsidRPr="001F635C">
        <w:rPr>
          <w:rFonts w:ascii="Calibri" w:hAnsi="Calibri" w:cs="Calibri"/>
          <w:i/>
          <w:sz w:val="26"/>
          <w:szCs w:val="26"/>
          <w:lang w:val="sk-SK"/>
        </w:rPr>
        <w:t>Molčan</w:t>
      </w:r>
      <w:proofErr w:type="spellEnd"/>
      <w:r w:rsidRPr="001F635C">
        <w:rPr>
          <w:rFonts w:ascii="Calibri" w:hAnsi="Calibri" w:cs="Calibri"/>
          <w:i/>
          <w:sz w:val="26"/>
          <w:szCs w:val="26"/>
          <w:lang w:val="sk-SK"/>
        </w:rPr>
        <w:t xml:space="preserve"> - OFMJ</w:t>
      </w:r>
    </w:p>
    <w:p w:rsidR="00A15389" w:rsidRDefault="00A15389" w:rsidP="00A15389">
      <w:pPr>
        <w:rPr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                                        </w:t>
      </w:r>
    </w:p>
    <w:p w:rsidR="00A15389" w:rsidRDefault="00A15389" w:rsidP="00666EA6">
      <w:pPr>
        <w:rPr>
          <w:lang w:val="sk-SK"/>
        </w:rPr>
      </w:pPr>
      <w:r>
        <w:rPr>
          <w:lang w:val="sk-SK"/>
        </w:rPr>
        <w:t xml:space="preserve">                                   </w:t>
      </w:r>
    </w:p>
    <w:p w:rsidR="00214887" w:rsidRPr="00214887" w:rsidRDefault="00C40E2E" w:rsidP="00FF54D5">
      <w:pPr>
        <w:rPr>
          <w:rFonts w:ascii="Calibri" w:hAnsi="Calibri" w:cs="Calibri"/>
          <w:b/>
          <w:sz w:val="26"/>
          <w:szCs w:val="26"/>
          <w:lang w:val="sk-SK"/>
        </w:rPr>
      </w:pPr>
      <w:r w:rsidRPr="007C385D">
        <w:rPr>
          <w:rFonts w:ascii="Calibri" w:hAnsi="Calibri" w:cs="Calibri"/>
          <w:sz w:val="26"/>
          <w:szCs w:val="26"/>
          <w:lang w:val="sk-SK"/>
        </w:rPr>
        <w:t xml:space="preserve">        </w:t>
      </w:r>
      <w:r w:rsidR="00FF54D5">
        <w:rPr>
          <w:rFonts w:ascii="Calibri" w:hAnsi="Calibri" w:cs="Calibri"/>
          <w:sz w:val="26"/>
          <w:szCs w:val="26"/>
          <w:lang w:val="sk-SK"/>
        </w:rPr>
        <w:t xml:space="preserve"> </w:t>
      </w:r>
      <w:r w:rsidR="00C839F1">
        <w:rPr>
          <w:rFonts w:ascii="Calibri" w:hAnsi="Calibri" w:cs="Calibri"/>
          <w:b/>
          <w:sz w:val="26"/>
          <w:szCs w:val="26"/>
          <w:lang w:val="sk-SK"/>
        </w:rPr>
        <w:t xml:space="preserve">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1</w:t>
      </w:r>
      <w:r w:rsidR="00A77177">
        <w:rPr>
          <w:rFonts w:ascii="Calibri" w:hAnsi="Calibri" w:cs="Calibri"/>
          <w:b/>
          <w:sz w:val="26"/>
          <w:szCs w:val="26"/>
          <w:lang w:val="sk-SK"/>
        </w:rPr>
        <w:t>4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:</w:t>
      </w:r>
      <w:r w:rsidR="00090201">
        <w:rPr>
          <w:rFonts w:ascii="Calibri" w:hAnsi="Calibri" w:cs="Calibri"/>
          <w:b/>
          <w:sz w:val="26"/>
          <w:szCs w:val="26"/>
          <w:lang w:val="sk-SK"/>
        </w:rPr>
        <w:t>45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– 16:00 </w:t>
      </w:r>
      <w:r w:rsidR="00214887" w:rsidRPr="0080280C">
        <w:rPr>
          <w:rFonts w:ascii="Calibri" w:hAnsi="Calibri" w:cs="Calibri"/>
          <w:b/>
          <w:i/>
          <w:sz w:val="26"/>
          <w:szCs w:val="26"/>
          <w:lang w:val="sk-SK"/>
        </w:rPr>
        <w:t>Zasadnutie Vedeckej rady ÚEF SAV</w:t>
      </w:r>
      <w:r w:rsidR="00FF54D5">
        <w:rPr>
          <w:rFonts w:ascii="Calibri" w:hAnsi="Calibri" w:cs="Calibri"/>
          <w:b/>
          <w:i/>
          <w:sz w:val="26"/>
          <w:szCs w:val="26"/>
          <w:lang w:val="sk-SK"/>
        </w:rPr>
        <w:t xml:space="preserve"> </w:t>
      </w:r>
      <w:r w:rsidR="00FF54D5" w:rsidRPr="00FF54D5">
        <w:rPr>
          <w:rFonts w:ascii="Calibri" w:hAnsi="Calibri" w:cs="Calibri"/>
          <w:i/>
          <w:sz w:val="26"/>
          <w:szCs w:val="26"/>
          <w:lang w:val="sk-SK"/>
        </w:rPr>
        <w:t>(Aula)</w:t>
      </w:r>
      <w:r w:rsidR="00FF54D5">
        <w:rPr>
          <w:rFonts w:ascii="Calibri" w:hAnsi="Calibri" w:cs="Calibri"/>
          <w:b/>
          <w:i/>
          <w:sz w:val="26"/>
          <w:szCs w:val="26"/>
          <w:lang w:val="sk-SK"/>
        </w:rPr>
        <w:t>.</w:t>
      </w:r>
      <w:r w:rsidR="00A77177">
        <w:rPr>
          <w:rFonts w:ascii="Calibri" w:hAnsi="Calibri" w:cs="Calibri"/>
          <w:b/>
          <w:sz w:val="26"/>
          <w:szCs w:val="26"/>
          <w:lang w:val="sk-SK"/>
        </w:rPr>
        <w:t xml:space="preserve"> </w:t>
      </w:r>
    </w:p>
    <w:p w:rsidR="00FF54D5" w:rsidRDefault="00C839F1" w:rsidP="00C839F1">
      <w:pPr>
        <w:rPr>
          <w:rFonts w:ascii="Calibri" w:hAnsi="Calibri" w:cs="Calibri"/>
          <w:b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         </w:t>
      </w:r>
    </w:p>
    <w:p w:rsidR="00214887" w:rsidRPr="00214887" w:rsidRDefault="00FF54D5" w:rsidP="00C839F1">
      <w:pPr>
        <w:rPr>
          <w:rFonts w:ascii="Calibri" w:hAnsi="Calibri" w:cs="Calibri"/>
          <w:sz w:val="26"/>
          <w:szCs w:val="26"/>
          <w:lang w:val="sk-SK"/>
        </w:rPr>
      </w:pPr>
      <w:r>
        <w:rPr>
          <w:rFonts w:ascii="Calibri" w:hAnsi="Calibri" w:cs="Calibri"/>
          <w:b/>
          <w:sz w:val="26"/>
          <w:szCs w:val="26"/>
          <w:lang w:val="sk-SK"/>
        </w:rPr>
        <w:t xml:space="preserve">          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>16:</w:t>
      </w:r>
      <w:r w:rsidR="00123E72">
        <w:rPr>
          <w:rFonts w:ascii="Calibri" w:hAnsi="Calibri" w:cs="Calibri"/>
          <w:b/>
          <w:sz w:val="26"/>
          <w:szCs w:val="26"/>
          <w:lang w:val="sk-SK"/>
        </w:rPr>
        <w:t>3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0 </w:t>
      </w:r>
      <w:r w:rsidR="00214887" w:rsidRPr="0080280C">
        <w:rPr>
          <w:rFonts w:ascii="Calibri" w:hAnsi="Calibri" w:cs="Calibri"/>
          <w:b/>
          <w:i/>
          <w:sz w:val="26"/>
          <w:szCs w:val="26"/>
          <w:lang w:val="sk-SK"/>
        </w:rPr>
        <w:t>Celoústavné stretnutie</w:t>
      </w:r>
      <w:r w:rsidR="00214887" w:rsidRPr="00214887">
        <w:rPr>
          <w:rFonts w:ascii="Calibri" w:hAnsi="Calibri" w:cs="Calibri"/>
          <w:b/>
          <w:sz w:val="26"/>
          <w:szCs w:val="26"/>
          <w:lang w:val="sk-SK"/>
        </w:rPr>
        <w:t xml:space="preserve"> – </w:t>
      </w:r>
      <w:r w:rsidR="00123E72">
        <w:rPr>
          <w:rFonts w:ascii="Calibri" w:hAnsi="Calibri" w:cs="Calibri"/>
          <w:b/>
          <w:sz w:val="26"/>
          <w:szCs w:val="26"/>
          <w:lang w:val="sk-SK"/>
        </w:rPr>
        <w:t>Gastrorekrea, Letná ulica 11/45</w:t>
      </w:r>
    </w:p>
    <w:p w:rsidR="00C839F1" w:rsidRDefault="00A26838" w:rsidP="00C839F1">
      <w:pPr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6"/>
          <w:szCs w:val="26"/>
          <w:lang w:val="sk-SK"/>
        </w:rPr>
        <w:t xml:space="preserve"> </w:t>
      </w:r>
      <w:r w:rsidR="00C839F1">
        <w:rPr>
          <w:rFonts w:ascii="Calibri" w:hAnsi="Calibri" w:cs="Calibri"/>
          <w:sz w:val="26"/>
          <w:szCs w:val="26"/>
          <w:lang w:val="sk-SK"/>
        </w:rPr>
        <w:t xml:space="preserve">                 </w:t>
      </w:r>
      <w:r w:rsidR="00B55CC7">
        <w:rPr>
          <w:rFonts w:ascii="Calibri" w:hAnsi="Calibri" w:cs="Calibri"/>
          <w:sz w:val="26"/>
          <w:szCs w:val="26"/>
          <w:lang w:val="sk-SK"/>
        </w:rPr>
        <w:t xml:space="preserve">   </w:t>
      </w:r>
      <w:r w:rsidR="00214887" w:rsidRPr="00B21AC7">
        <w:rPr>
          <w:rFonts w:ascii="Calibri" w:hAnsi="Calibri" w:cs="Calibri"/>
          <w:sz w:val="24"/>
          <w:szCs w:val="24"/>
          <w:lang w:val="sk-SK"/>
        </w:rPr>
        <w:t>vyhlásenie najlepších výsledkov ústavu a vyhodnotenie  súťaže mladých vedcov</w:t>
      </w:r>
    </w:p>
    <w:p w:rsidR="00C839F1" w:rsidRDefault="00C839F1" w:rsidP="00C839F1">
      <w:pPr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                </w:t>
      </w:r>
      <w:r w:rsidR="00214887" w:rsidRPr="00B21AC7">
        <w:rPr>
          <w:rFonts w:ascii="Calibri" w:hAnsi="Calibri" w:cs="Calibri"/>
          <w:sz w:val="24"/>
          <w:szCs w:val="24"/>
          <w:lang w:val="sk-SK"/>
        </w:rPr>
        <w:t xml:space="preserve"> </w:t>
      </w:r>
      <w:r>
        <w:rPr>
          <w:rFonts w:ascii="Calibri" w:hAnsi="Calibri" w:cs="Calibri"/>
          <w:sz w:val="24"/>
          <w:szCs w:val="24"/>
          <w:lang w:val="sk-SK"/>
        </w:rPr>
        <w:t xml:space="preserve"> </w:t>
      </w:r>
      <w:r w:rsidR="00B55CC7">
        <w:rPr>
          <w:rFonts w:ascii="Calibri" w:hAnsi="Calibri" w:cs="Calibri"/>
          <w:sz w:val="24"/>
          <w:szCs w:val="24"/>
          <w:lang w:val="sk-SK"/>
        </w:rPr>
        <w:t xml:space="preserve">   </w:t>
      </w:r>
      <w:r w:rsidR="00214887" w:rsidRPr="00B21AC7">
        <w:rPr>
          <w:rFonts w:ascii="Calibri" w:hAnsi="Calibri" w:cs="Calibri"/>
          <w:sz w:val="24"/>
          <w:szCs w:val="24"/>
          <w:lang w:val="sk-SK"/>
        </w:rPr>
        <w:t>spojené s neformálnym stretnutím pracovníkov ústavu - spoločenská akcia</w:t>
      </w:r>
    </w:p>
    <w:p w:rsidR="00214887" w:rsidRPr="00B21AC7" w:rsidRDefault="00C839F1" w:rsidP="00C839F1">
      <w:pPr>
        <w:jc w:val="both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                 </w:t>
      </w:r>
      <w:r w:rsidR="00214887" w:rsidRPr="00B21AC7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B55CC7">
        <w:rPr>
          <w:rFonts w:ascii="Calibri" w:hAnsi="Calibri" w:cs="Calibri"/>
          <w:sz w:val="24"/>
          <w:szCs w:val="24"/>
          <w:lang w:val="sk-SK"/>
        </w:rPr>
        <w:t xml:space="preserve">   </w:t>
      </w:r>
      <w:r w:rsidR="00214887" w:rsidRPr="00B21AC7">
        <w:rPr>
          <w:rFonts w:ascii="Calibri" w:hAnsi="Calibri" w:cs="Calibri"/>
          <w:bCs/>
          <w:sz w:val="24"/>
          <w:szCs w:val="24"/>
          <w:lang w:val="sk-SK"/>
        </w:rPr>
        <w:t>s</w:t>
      </w:r>
      <w:r>
        <w:rPr>
          <w:rFonts w:ascii="Calibri" w:hAnsi="Calibri" w:cs="Calibri"/>
          <w:bCs/>
          <w:sz w:val="24"/>
          <w:szCs w:val="24"/>
          <w:lang w:val="sk-SK"/>
        </w:rPr>
        <w:t> </w:t>
      </w:r>
      <w:r w:rsidR="00214887" w:rsidRPr="00B21AC7">
        <w:rPr>
          <w:rFonts w:ascii="Calibri" w:hAnsi="Calibri" w:cs="Calibri"/>
          <w:sz w:val="24"/>
          <w:szCs w:val="24"/>
          <w:lang w:val="sk-SK"/>
        </w:rPr>
        <w:t>občerstvením</w:t>
      </w:r>
      <w:r>
        <w:rPr>
          <w:rFonts w:ascii="Calibri" w:hAnsi="Calibri" w:cs="Calibri"/>
          <w:sz w:val="24"/>
          <w:szCs w:val="24"/>
          <w:lang w:val="sk-SK"/>
        </w:rPr>
        <w:t>.</w:t>
      </w:r>
    </w:p>
    <w:sectPr w:rsidR="00214887" w:rsidRPr="00B21AC7" w:rsidSect="00F24224">
      <w:footnotePr>
        <w:pos w:val="beneathText"/>
      </w:footnotePr>
      <w:pgSz w:w="11905" w:h="16837" w:code="9"/>
      <w:pgMar w:top="1411" w:right="1411" w:bottom="1411" w:left="141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F5" w:rsidRDefault="003A0DF5">
      <w:r>
        <w:separator/>
      </w:r>
    </w:p>
  </w:endnote>
  <w:endnote w:type="continuationSeparator" w:id="0">
    <w:p w:rsidR="003A0DF5" w:rsidRDefault="003A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F5" w:rsidRDefault="003A0DF5">
      <w:r>
        <w:separator/>
      </w:r>
    </w:p>
  </w:footnote>
  <w:footnote w:type="continuationSeparator" w:id="0">
    <w:p w:rsidR="003A0DF5" w:rsidRDefault="003A0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Nadpis1"/>
      <w:lvlText w:val=""/>
      <w:lvlJc w:val="left"/>
      <w:pPr>
        <w:tabs>
          <w:tab w:val="num" w:pos="5736"/>
        </w:tabs>
        <w:ind w:left="5736" w:firstLine="0"/>
      </w:pPr>
    </w:lvl>
    <w:lvl w:ilvl="1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2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3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4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5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6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7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  <w:lvl w:ilvl="8">
      <w:start w:val="1"/>
      <w:numFmt w:val="none"/>
      <w:lvlText w:val=""/>
      <w:lvlJc w:val="left"/>
      <w:pPr>
        <w:tabs>
          <w:tab w:val="num" w:pos="5736"/>
        </w:tabs>
        <w:ind w:left="5736" w:firstLine="0"/>
      </w:pPr>
    </w:lvl>
  </w:abstractNum>
  <w:abstractNum w:abstractNumId="8">
    <w:nsid w:val="0599007D"/>
    <w:multiLevelType w:val="hybridMultilevel"/>
    <w:tmpl w:val="E7D0D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A51A1"/>
    <w:multiLevelType w:val="hybridMultilevel"/>
    <w:tmpl w:val="C5025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D14809"/>
    <w:multiLevelType w:val="hybridMultilevel"/>
    <w:tmpl w:val="B086B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3F522B"/>
    <w:multiLevelType w:val="hybridMultilevel"/>
    <w:tmpl w:val="7FA0AC6C"/>
    <w:lvl w:ilvl="0" w:tplc="481A9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6023"/>
    <w:multiLevelType w:val="hybridMultilevel"/>
    <w:tmpl w:val="BEBE0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C3F2A"/>
    <w:multiLevelType w:val="hybridMultilevel"/>
    <w:tmpl w:val="C0200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F5B23"/>
    <w:rsid w:val="00006E6B"/>
    <w:rsid w:val="00011C83"/>
    <w:rsid w:val="00090201"/>
    <w:rsid w:val="00092D56"/>
    <w:rsid w:val="000B3A0C"/>
    <w:rsid w:val="000E1DE2"/>
    <w:rsid w:val="000F6C0B"/>
    <w:rsid w:val="001012B4"/>
    <w:rsid w:val="00105B50"/>
    <w:rsid w:val="00123E72"/>
    <w:rsid w:val="001A4581"/>
    <w:rsid w:val="001B0F74"/>
    <w:rsid w:val="001F635C"/>
    <w:rsid w:val="00214887"/>
    <w:rsid w:val="0025589C"/>
    <w:rsid w:val="00255C00"/>
    <w:rsid w:val="002611FF"/>
    <w:rsid w:val="002A191D"/>
    <w:rsid w:val="002A1F81"/>
    <w:rsid w:val="002A321E"/>
    <w:rsid w:val="002A7928"/>
    <w:rsid w:val="002B19C9"/>
    <w:rsid w:val="002B7DE5"/>
    <w:rsid w:val="002F5B23"/>
    <w:rsid w:val="003070D5"/>
    <w:rsid w:val="00312A21"/>
    <w:rsid w:val="0032279A"/>
    <w:rsid w:val="003332AC"/>
    <w:rsid w:val="00381409"/>
    <w:rsid w:val="0038391A"/>
    <w:rsid w:val="003A0B11"/>
    <w:rsid w:val="003A0DF5"/>
    <w:rsid w:val="003B75FB"/>
    <w:rsid w:val="003F3E47"/>
    <w:rsid w:val="00411C3F"/>
    <w:rsid w:val="004224EF"/>
    <w:rsid w:val="00452044"/>
    <w:rsid w:val="00453249"/>
    <w:rsid w:val="00474375"/>
    <w:rsid w:val="00481A0A"/>
    <w:rsid w:val="004B1E43"/>
    <w:rsid w:val="004C6C91"/>
    <w:rsid w:val="004E0E1E"/>
    <w:rsid w:val="004F3F88"/>
    <w:rsid w:val="00511ED2"/>
    <w:rsid w:val="00527FB5"/>
    <w:rsid w:val="005421CD"/>
    <w:rsid w:val="005460E7"/>
    <w:rsid w:val="00552CA8"/>
    <w:rsid w:val="005603E7"/>
    <w:rsid w:val="00574128"/>
    <w:rsid w:val="00581B69"/>
    <w:rsid w:val="005C3B40"/>
    <w:rsid w:val="005E39BA"/>
    <w:rsid w:val="0062262F"/>
    <w:rsid w:val="00662189"/>
    <w:rsid w:val="00666EA6"/>
    <w:rsid w:val="00671D55"/>
    <w:rsid w:val="00674397"/>
    <w:rsid w:val="006B24D3"/>
    <w:rsid w:val="006C21CD"/>
    <w:rsid w:val="006F0D26"/>
    <w:rsid w:val="007474F1"/>
    <w:rsid w:val="00755C5C"/>
    <w:rsid w:val="007643CB"/>
    <w:rsid w:val="00767117"/>
    <w:rsid w:val="00784EE2"/>
    <w:rsid w:val="007A7BF9"/>
    <w:rsid w:val="007D2069"/>
    <w:rsid w:val="007D6C71"/>
    <w:rsid w:val="0080280C"/>
    <w:rsid w:val="0081539A"/>
    <w:rsid w:val="00851D92"/>
    <w:rsid w:val="00860E1F"/>
    <w:rsid w:val="008638E7"/>
    <w:rsid w:val="008674A5"/>
    <w:rsid w:val="0088624E"/>
    <w:rsid w:val="008934F4"/>
    <w:rsid w:val="008A1B1F"/>
    <w:rsid w:val="008A3DFE"/>
    <w:rsid w:val="008B3F61"/>
    <w:rsid w:val="008D5EF8"/>
    <w:rsid w:val="008D6D94"/>
    <w:rsid w:val="00904AF8"/>
    <w:rsid w:val="00907F88"/>
    <w:rsid w:val="00912B57"/>
    <w:rsid w:val="00932244"/>
    <w:rsid w:val="00940151"/>
    <w:rsid w:val="00995B46"/>
    <w:rsid w:val="009B6011"/>
    <w:rsid w:val="009C6589"/>
    <w:rsid w:val="009D7D21"/>
    <w:rsid w:val="009E3918"/>
    <w:rsid w:val="00A15389"/>
    <w:rsid w:val="00A26838"/>
    <w:rsid w:val="00A53715"/>
    <w:rsid w:val="00A55C0C"/>
    <w:rsid w:val="00A714C4"/>
    <w:rsid w:val="00A71CA4"/>
    <w:rsid w:val="00A75ACE"/>
    <w:rsid w:val="00A77177"/>
    <w:rsid w:val="00AB0C91"/>
    <w:rsid w:val="00AB193D"/>
    <w:rsid w:val="00AC7A0D"/>
    <w:rsid w:val="00B21AC7"/>
    <w:rsid w:val="00B276D8"/>
    <w:rsid w:val="00B5348D"/>
    <w:rsid w:val="00B55CC7"/>
    <w:rsid w:val="00B62154"/>
    <w:rsid w:val="00BA4F11"/>
    <w:rsid w:val="00BF0CAB"/>
    <w:rsid w:val="00BF3F7F"/>
    <w:rsid w:val="00C16327"/>
    <w:rsid w:val="00C3372B"/>
    <w:rsid w:val="00C40E2E"/>
    <w:rsid w:val="00C512C0"/>
    <w:rsid w:val="00C621F9"/>
    <w:rsid w:val="00C839F1"/>
    <w:rsid w:val="00C85518"/>
    <w:rsid w:val="00C9268D"/>
    <w:rsid w:val="00CB1671"/>
    <w:rsid w:val="00CD1652"/>
    <w:rsid w:val="00CF6FEB"/>
    <w:rsid w:val="00D16390"/>
    <w:rsid w:val="00D625AF"/>
    <w:rsid w:val="00D83728"/>
    <w:rsid w:val="00DA3039"/>
    <w:rsid w:val="00DA4D23"/>
    <w:rsid w:val="00DB13BA"/>
    <w:rsid w:val="00DC1E3A"/>
    <w:rsid w:val="00DC1F01"/>
    <w:rsid w:val="00DC41EB"/>
    <w:rsid w:val="00DD03C4"/>
    <w:rsid w:val="00E248D1"/>
    <w:rsid w:val="00E317E2"/>
    <w:rsid w:val="00E45BAA"/>
    <w:rsid w:val="00E65860"/>
    <w:rsid w:val="00E771CC"/>
    <w:rsid w:val="00E82F39"/>
    <w:rsid w:val="00EE123C"/>
    <w:rsid w:val="00EF1D42"/>
    <w:rsid w:val="00F00F84"/>
    <w:rsid w:val="00F14288"/>
    <w:rsid w:val="00F14BAB"/>
    <w:rsid w:val="00F2062F"/>
    <w:rsid w:val="00F2243D"/>
    <w:rsid w:val="00F24224"/>
    <w:rsid w:val="00F413C6"/>
    <w:rsid w:val="00F67229"/>
    <w:rsid w:val="00F85005"/>
    <w:rsid w:val="00FC007A"/>
    <w:rsid w:val="00FD3A43"/>
    <w:rsid w:val="00FE5153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6E6B"/>
    <w:pPr>
      <w:suppressAutoHyphens/>
    </w:pPr>
    <w:rPr>
      <w:lang w:val="cs-CZ" w:eastAsia="ar-SA"/>
    </w:rPr>
  </w:style>
  <w:style w:type="paragraph" w:styleId="Nadpis1">
    <w:name w:val="heading 1"/>
    <w:basedOn w:val="Normlny"/>
    <w:next w:val="Normlny"/>
    <w:qFormat/>
    <w:rsid w:val="00006E6B"/>
    <w:pPr>
      <w:keepNext/>
      <w:numPr>
        <w:numId w:val="8"/>
      </w:numPr>
      <w:ind w:left="0"/>
      <w:jc w:val="center"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06E6B"/>
    <w:rPr>
      <w:rFonts w:ascii="Symbol" w:hAnsi="Symbol"/>
    </w:rPr>
  </w:style>
  <w:style w:type="character" w:customStyle="1" w:styleId="WW8Num2z0">
    <w:name w:val="WW8Num2z0"/>
    <w:rsid w:val="00006E6B"/>
    <w:rPr>
      <w:rFonts w:ascii="Symbol" w:hAnsi="Symbol"/>
    </w:rPr>
  </w:style>
  <w:style w:type="character" w:customStyle="1" w:styleId="WW8Num3z0">
    <w:name w:val="WW8Num3z0"/>
    <w:rsid w:val="00006E6B"/>
    <w:rPr>
      <w:rFonts w:ascii="Symbol" w:hAnsi="Symbol"/>
    </w:rPr>
  </w:style>
  <w:style w:type="character" w:customStyle="1" w:styleId="WW8Num4z0">
    <w:name w:val="WW8Num4z0"/>
    <w:rsid w:val="00006E6B"/>
    <w:rPr>
      <w:rFonts w:ascii="Symbol" w:hAnsi="Symbol"/>
    </w:rPr>
  </w:style>
  <w:style w:type="character" w:customStyle="1" w:styleId="WW8Num5z0">
    <w:name w:val="WW8Num5z0"/>
    <w:rsid w:val="00006E6B"/>
    <w:rPr>
      <w:rFonts w:ascii="Symbol" w:hAnsi="Symbol"/>
    </w:rPr>
  </w:style>
  <w:style w:type="character" w:customStyle="1" w:styleId="WW8Num6z0">
    <w:name w:val="WW8Num6z0"/>
    <w:rsid w:val="00006E6B"/>
    <w:rPr>
      <w:rFonts w:ascii="Symbol" w:hAnsi="Symbol"/>
    </w:rPr>
  </w:style>
  <w:style w:type="character" w:customStyle="1" w:styleId="WW8Num7z0">
    <w:name w:val="WW8Num7z0"/>
    <w:rsid w:val="00006E6B"/>
    <w:rPr>
      <w:rFonts w:ascii="Symbol" w:hAnsi="Symbol"/>
    </w:rPr>
  </w:style>
  <w:style w:type="character" w:customStyle="1" w:styleId="WW8Num8z0">
    <w:name w:val="WW8Num8z0"/>
    <w:rsid w:val="00006E6B"/>
    <w:rPr>
      <w:rFonts w:ascii="Symbol" w:hAnsi="Symbol"/>
    </w:rPr>
  </w:style>
  <w:style w:type="character" w:customStyle="1" w:styleId="WW-Absatz-Standardschriftart">
    <w:name w:val="WW-Absatz-Standardschriftart"/>
    <w:rsid w:val="00006E6B"/>
  </w:style>
  <w:style w:type="character" w:customStyle="1" w:styleId="WW-WW8Num1z0">
    <w:name w:val="WW-WW8Num1z0"/>
    <w:rsid w:val="00006E6B"/>
    <w:rPr>
      <w:rFonts w:ascii="Wingdings" w:hAnsi="Wingdings"/>
    </w:rPr>
  </w:style>
  <w:style w:type="character" w:customStyle="1" w:styleId="WW-WW8Num2z0">
    <w:name w:val="WW-WW8Num2z0"/>
    <w:rsid w:val="00006E6B"/>
    <w:rPr>
      <w:rFonts w:ascii="Symbol" w:hAnsi="Symbol"/>
    </w:rPr>
  </w:style>
  <w:style w:type="character" w:customStyle="1" w:styleId="WW-WW8Num3z0">
    <w:name w:val="WW-WW8Num3z0"/>
    <w:rsid w:val="00006E6B"/>
    <w:rPr>
      <w:rFonts w:ascii="Symbol" w:hAnsi="Symbol"/>
    </w:rPr>
  </w:style>
  <w:style w:type="character" w:customStyle="1" w:styleId="WW-WW8Num4z0">
    <w:name w:val="WW-WW8Num4z0"/>
    <w:rsid w:val="00006E6B"/>
    <w:rPr>
      <w:rFonts w:ascii="Symbol" w:hAnsi="Symbol"/>
    </w:rPr>
  </w:style>
  <w:style w:type="character" w:customStyle="1" w:styleId="WW8Num4z1">
    <w:name w:val="WW8Num4z1"/>
    <w:rsid w:val="00006E6B"/>
    <w:rPr>
      <w:rFonts w:ascii="Courier New" w:hAnsi="Courier New"/>
    </w:rPr>
  </w:style>
  <w:style w:type="character" w:customStyle="1" w:styleId="WW8Num4z2">
    <w:name w:val="WW8Num4z2"/>
    <w:rsid w:val="00006E6B"/>
    <w:rPr>
      <w:rFonts w:ascii="Wingdings" w:hAnsi="Wingdings"/>
    </w:rPr>
  </w:style>
  <w:style w:type="character" w:customStyle="1" w:styleId="WW-WW8Num5z0">
    <w:name w:val="WW-WW8Num5z0"/>
    <w:rsid w:val="00006E6B"/>
    <w:rPr>
      <w:rFonts w:ascii="Symbol" w:hAnsi="Symbol"/>
    </w:rPr>
  </w:style>
  <w:style w:type="character" w:customStyle="1" w:styleId="WW-WW8Num6z0">
    <w:name w:val="WW-WW8Num6z0"/>
    <w:rsid w:val="00006E6B"/>
    <w:rPr>
      <w:rFonts w:ascii="Wingdings" w:hAnsi="Wingdings"/>
    </w:rPr>
  </w:style>
  <w:style w:type="character" w:customStyle="1" w:styleId="WW-WW8Num7z0">
    <w:name w:val="WW-WW8Num7z0"/>
    <w:rsid w:val="00006E6B"/>
    <w:rPr>
      <w:rFonts w:ascii="Symbol" w:hAnsi="Symbol"/>
    </w:rPr>
  </w:style>
  <w:style w:type="character" w:customStyle="1" w:styleId="WW-WW8Num8z0">
    <w:name w:val="WW-WW8Num8z0"/>
    <w:rsid w:val="00006E6B"/>
    <w:rPr>
      <w:rFonts w:ascii="Symbol" w:hAnsi="Symbol"/>
    </w:rPr>
  </w:style>
  <w:style w:type="character" w:customStyle="1" w:styleId="WW8Num9z0">
    <w:name w:val="WW8Num9z0"/>
    <w:rsid w:val="00006E6B"/>
    <w:rPr>
      <w:rFonts w:ascii="Symbol" w:hAnsi="Symbol"/>
    </w:rPr>
  </w:style>
  <w:style w:type="character" w:customStyle="1" w:styleId="WW8Num10z0">
    <w:name w:val="WW8Num10z0"/>
    <w:rsid w:val="00006E6B"/>
    <w:rPr>
      <w:rFonts w:ascii="Symbol" w:hAnsi="Symbol"/>
    </w:rPr>
  </w:style>
  <w:style w:type="character" w:customStyle="1" w:styleId="WW8Num11z0">
    <w:name w:val="WW8Num11z0"/>
    <w:rsid w:val="00006E6B"/>
    <w:rPr>
      <w:rFonts w:ascii="Symbol" w:hAnsi="Symbol"/>
    </w:rPr>
  </w:style>
  <w:style w:type="character" w:customStyle="1" w:styleId="WW8Num12z0">
    <w:name w:val="WW8Num12z0"/>
    <w:rsid w:val="00006E6B"/>
    <w:rPr>
      <w:rFonts w:ascii="Symbol" w:hAnsi="Symbol"/>
    </w:rPr>
  </w:style>
  <w:style w:type="character" w:customStyle="1" w:styleId="WW8Num12z1">
    <w:name w:val="WW8Num12z1"/>
    <w:rsid w:val="00006E6B"/>
    <w:rPr>
      <w:rFonts w:ascii="Courier New" w:hAnsi="Courier New"/>
    </w:rPr>
  </w:style>
  <w:style w:type="character" w:customStyle="1" w:styleId="WW8Num12z2">
    <w:name w:val="WW8Num12z2"/>
    <w:rsid w:val="00006E6B"/>
    <w:rPr>
      <w:rFonts w:ascii="Wingdings" w:hAnsi="Wingdings"/>
    </w:rPr>
  </w:style>
  <w:style w:type="character" w:customStyle="1" w:styleId="WW-Standardnpsmoodstavce">
    <w:name w:val="WW-Standardní písmo odstavce"/>
    <w:rsid w:val="00006E6B"/>
  </w:style>
  <w:style w:type="character" w:styleId="slostrany">
    <w:name w:val="page number"/>
    <w:basedOn w:val="WW-Standardnpsmoodstavce"/>
    <w:rsid w:val="00006E6B"/>
  </w:style>
  <w:style w:type="paragraph" w:styleId="Zkladntext">
    <w:name w:val="Body Text"/>
    <w:basedOn w:val="Normlny"/>
    <w:rsid w:val="00006E6B"/>
    <w:pPr>
      <w:spacing w:after="120"/>
    </w:pPr>
  </w:style>
  <w:style w:type="paragraph" w:styleId="Zoznam">
    <w:name w:val="List"/>
    <w:basedOn w:val="Zkladntext"/>
    <w:rsid w:val="00006E6B"/>
    <w:rPr>
      <w:rFonts w:cs="Tahoma"/>
    </w:rPr>
  </w:style>
  <w:style w:type="paragraph" w:customStyle="1" w:styleId="Popisok">
    <w:name w:val="Popisok"/>
    <w:basedOn w:val="Normlny"/>
    <w:rsid w:val="00006E6B"/>
    <w:pPr>
      <w:suppressLineNumbers/>
      <w:spacing w:before="120" w:after="120"/>
    </w:pPr>
    <w:rPr>
      <w:rFonts w:cs="Tahoma"/>
      <w:i/>
      <w:iCs/>
    </w:rPr>
  </w:style>
  <w:style w:type="paragraph" w:customStyle="1" w:styleId="Obsah">
    <w:name w:val="Obsah"/>
    <w:basedOn w:val="Normlny"/>
    <w:rsid w:val="00006E6B"/>
    <w:pPr>
      <w:suppressLineNumbers/>
    </w:pPr>
    <w:rPr>
      <w:rFonts w:cs="Tahoma"/>
    </w:rPr>
  </w:style>
  <w:style w:type="paragraph" w:customStyle="1" w:styleId="Nadpis">
    <w:name w:val="Nadpis"/>
    <w:basedOn w:val="Normlny"/>
    <w:next w:val="Zkladntext"/>
    <w:rsid w:val="00006E6B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styleId="Nzov">
    <w:name w:val="Title"/>
    <w:basedOn w:val="Normlny"/>
    <w:next w:val="Podtitul"/>
    <w:qFormat/>
    <w:rsid w:val="00006E6B"/>
    <w:pPr>
      <w:jc w:val="center"/>
    </w:pPr>
    <w:rPr>
      <w:sz w:val="48"/>
      <w:lang w:val="sk-SK"/>
    </w:rPr>
  </w:style>
  <w:style w:type="paragraph" w:styleId="Podtitul">
    <w:name w:val="Subtitle"/>
    <w:basedOn w:val="Nadpis"/>
    <w:next w:val="Zkladntext"/>
    <w:qFormat/>
    <w:rsid w:val="00006E6B"/>
    <w:pPr>
      <w:jc w:val="center"/>
    </w:pPr>
    <w:rPr>
      <w:i/>
      <w:iCs/>
    </w:rPr>
  </w:style>
  <w:style w:type="paragraph" w:customStyle="1" w:styleId="WW-Rozvrendokumentu">
    <w:name w:val="WW-Rozvržení dokumentu"/>
    <w:basedOn w:val="Normlny"/>
    <w:rsid w:val="00006E6B"/>
    <w:pPr>
      <w:shd w:val="clear" w:color="auto" w:fill="000080"/>
    </w:pPr>
    <w:rPr>
      <w:rFonts w:ascii="Tahoma" w:hAnsi="Tahoma"/>
    </w:rPr>
  </w:style>
  <w:style w:type="paragraph" w:styleId="Pta">
    <w:name w:val="footer"/>
    <w:basedOn w:val="Normlny"/>
    <w:rsid w:val="00006E6B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  <w:rsid w:val="00006E6B"/>
  </w:style>
  <w:style w:type="paragraph" w:styleId="Hlavika">
    <w:name w:val="header"/>
    <w:basedOn w:val="Normlny"/>
    <w:rsid w:val="00F24224"/>
    <w:pPr>
      <w:tabs>
        <w:tab w:val="center" w:pos="4320"/>
        <w:tab w:val="right" w:pos="8640"/>
      </w:tabs>
    </w:pPr>
  </w:style>
  <w:style w:type="paragraph" w:styleId="truktradokumentu">
    <w:name w:val="Document Map"/>
    <w:basedOn w:val="Normlny"/>
    <w:semiHidden/>
    <w:rsid w:val="00F2422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1A45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4581"/>
    <w:rPr>
      <w:rFonts w:ascii="Tahoma" w:hAnsi="Tahoma" w:cs="Tahoma"/>
      <w:sz w:val="16"/>
      <w:szCs w:val="16"/>
      <w:lang w:val="cs-CZ" w:eastAsia="ar-SA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15389"/>
    <w:pPr>
      <w:suppressAutoHyphens w:val="0"/>
      <w:spacing w:after="120"/>
      <w:ind w:left="283"/>
    </w:pPr>
    <w:rPr>
      <w:sz w:val="24"/>
      <w:szCs w:val="24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15389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15389"/>
    <w:pPr>
      <w:suppressAutoHyphens w:val="0"/>
      <w:ind w:left="708"/>
    </w:pPr>
    <w:rPr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08FBE-17CA-4308-B907-ADFBF199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celoústavnej konferencie 2010</vt:lpstr>
    </vt:vector>
  </TitlesOfParts>
  <Company>ÚEF SAV Košice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celoústavnej konferencie 2010</dc:title>
  <dc:creator>Jozef Ferencei</dc:creator>
  <cp:lastModifiedBy>Admin</cp:lastModifiedBy>
  <cp:revision>8</cp:revision>
  <cp:lastPrinted>2015-12-01T09:44:00Z</cp:lastPrinted>
  <dcterms:created xsi:type="dcterms:W3CDTF">2016-12-12T11:09:00Z</dcterms:created>
  <dcterms:modified xsi:type="dcterms:W3CDTF">2016-12-12T14:12:00Z</dcterms:modified>
</cp:coreProperties>
</file>